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7C" w:rsidRPr="00BD774B" w:rsidRDefault="00D42A7C" w:rsidP="00D42A7C">
      <w:pPr>
        <w:ind w:left="-720" w:right="-720"/>
        <w:rPr>
          <w:rFonts w:ascii="Arial Narrow" w:hAnsi="Arial Narrow"/>
        </w:rPr>
      </w:pPr>
    </w:p>
    <w:p w:rsidR="008B4985" w:rsidRPr="00AE2C43" w:rsidRDefault="008B4985" w:rsidP="008B4985">
      <w:pPr>
        <w:ind w:left="-720"/>
        <w:rPr>
          <w:rFonts w:cs="Arial"/>
        </w:rPr>
      </w:pPr>
      <w:r w:rsidRPr="00AE2C43">
        <w:rPr>
          <w:rFonts w:cs="Arial"/>
        </w:rPr>
        <w:t>For autopsy specimens, a common checklist can be filled out, but the presence of specific findings in specific muscles and nerves should be evaluated and reported.</w:t>
      </w:r>
    </w:p>
    <w:p w:rsidR="008B4985" w:rsidRDefault="008B4985" w:rsidP="00D42A7C">
      <w:pPr>
        <w:ind w:left="-720" w:right="-720"/>
        <w:jc w:val="center"/>
        <w:rPr>
          <w:rFonts w:ascii="Arial Narrow" w:hAnsi="Arial Narrow"/>
          <w:b/>
          <w:u w:val="single"/>
          <w:lang w:val="en-US" w:eastAsia="ja-JP"/>
        </w:rPr>
      </w:pPr>
    </w:p>
    <w:p w:rsidR="00D42A7C" w:rsidRPr="00BD774B" w:rsidRDefault="00D42A7C" w:rsidP="00D42A7C">
      <w:pPr>
        <w:ind w:left="-720" w:right="-720"/>
        <w:jc w:val="center"/>
        <w:rPr>
          <w:rFonts w:ascii="Arial Narrow" w:hAnsi="Arial Narrow"/>
          <w:b/>
          <w:u w:val="single"/>
        </w:rPr>
      </w:pPr>
      <w:r w:rsidRPr="00BD774B">
        <w:rPr>
          <w:rFonts w:ascii="Arial Narrow" w:hAnsi="Arial Narrow"/>
          <w:b/>
          <w:u w:val="single"/>
        </w:rPr>
        <w:t>Clinical History</w:t>
      </w:r>
    </w:p>
    <w:p w:rsidR="00D42A7C" w:rsidRDefault="00D42A7C" w:rsidP="00D42A7C">
      <w:pPr>
        <w:pStyle w:val="ListParagraph"/>
        <w:tabs>
          <w:tab w:val="left" w:pos="0"/>
          <w:tab w:val="left" w:pos="360"/>
        </w:tabs>
        <w:spacing w:line="276" w:lineRule="auto"/>
        <w:ind w:left="-720" w:right="-720"/>
        <w:rPr>
          <w:rFonts w:ascii="Arial Narrow" w:hAnsi="Arial Narrow"/>
        </w:rPr>
      </w:pPr>
      <w:r>
        <w:rPr>
          <w:rFonts w:ascii="Arial Narrow" w:hAnsi="Arial Narrow"/>
          <w:b/>
        </w:rPr>
        <w:t xml:space="preserve">1.  Gender of patient: </w:t>
      </w:r>
      <w:r>
        <w:rPr>
          <w:rFonts w:ascii="Arial Narrow" w:hAnsi="Arial Narrow"/>
          <w:b/>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w:t>
      </w:r>
      <w:r w:rsidRPr="00E93914">
        <w:rPr>
          <w:rFonts w:ascii="Arial Narrow" w:hAnsi="Arial Narrow"/>
        </w:rPr>
        <w:t xml:space="preserve">male </w:t>
      </w:r>
      <w:r w:rsidRPr="00E93914">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w:t>
      </w:r>
      <w:r w:rsidRPr="00E93914">
        <w:rPr>
          <w:rFonts w:ascii="Arial Narrow" w:hAnsi="Arial Narrow"/>
        </w:rPr>
        <w:t>female</w:t>
      </w:r>
    </w:p>
    <w:p w:rsidR="00D42A7C" w:rsidRDefault="00D42A7C" w:rsidP="00D42A7C">
      <w:pPr>
        <w:pStyle w:val="ListParagraph"/>
        <w:tabs>
          <w:tab w:val="left" w:pos="0"/>
          <w:tab w:val="left" w:pos="360"/>
        </w:tabs>
        <w:spacing w:line="276" w:lineRule="auto"/>
        <w:ind w:left="-720" w:right="-720"/>
        <w:rPr>
          <w:rFonts w:ascii="Arial Narrow" w:hAnsi="Arial Narrow"/>
        </w:rPr>
      </w:pPr>
      <w:r>
        <w:rPr>
          <w:rFonts w:ascii="Arial Narrow" w:hAnsi="Arial Narrow"/>
          <w:b/>
        </w:rPr>
        <w:t xml:space="preserve">2.  </w:t>
      </w:r>
      <w:r w:rsidRPr="00BD774B">
        <w:rPr>
          <w:rFonts w:ascii="Arial Narrow" w:hAnsi="Arial Narrow"/>
          <w:b/>
        </w:rPr>
        <w:t xml:space="preserve">Age at presentation:  </w:t>
      </w:r>
      <w:r>
        <w:rPr>
          <w:rFonts w:ascii="Arial Narrow" w:hAnsi="Arial Narrow"/>
        </w:rPr>
        <w:t>___ years ___</w:t>
      </w:r>
      <w:r w:rsidRPr="00BD774B">
        <w:rPr>
          <w:rFonts w:ascii="Arial Narrow" w:hAnsi="Arial Narrow"/>
        </w:rPr>
        <w:t xml:space="preserve"> months</w:t>
      </w:r>
    </w:p>
    <w:p w:rsidR="00D42A7C" w:rsidRPr="00CC0DA1" w:rsidRDefault="00D42A7C" w:rsidP="00D42A7C">
      <w:pPr>
        <w:pStyle w:val="ListParagraph"/>
        <w:tabs>
          <w:tab w:val="left" w:pos="0"/>
          <w:tab w:val="left" w:pos="360"/>
        </w:tabs>
        <w:spacing w:line="276" w:lineRule="auto"/>
        <w:ind w:left="-720" w:right="-720"/>
        <w:rPr>
          <w:rFonts w:ascii="Arial Narrow" w:hAnsi="Arial Narrow"/>
        </w:rPr>
      </w:pPr>
      <w:r>
        <w:rPr>
          <w:rFonts w:ascii="Arial Narrow" w:hAnsi="Arial Narrow"/>
          <w:b/>
        </w:rPr>
        <w:t>3.  Age at biopsy:</w:t>
      </w:r>
      <w:r w:rsidRPr="002D74B5">
        <w:rPr>
          <w:rFonts w:ascii="Arial Narrow" w:hAnsi="Arial Narrow"/>
        </w:rPr>
        <w:t xml:space="preserve"> </w:t>
      </w:r>
      <w:r>
        <w:rPr>
          <w:rFonts w:ascii="Arial Narrow" w:hAnsi="Arial Narrow"/>
        </w:rPr>
        <w:t>___</w:t>
      </w:r>
      <w:r w:rsidRPr="00BD774B">
        <w:rPr>
          <w:rFonts w:ascii="Arial Narrow" w:hAnsi="Arial Narrow"/>
        </w:rPr>
        <w:t xml:space="preserve"> years </w:t>
      </w:r>
      <w:r>
        <w:rPr>
          <w:rFonts w:ascii="Arial Narrow" w:hAnsi="Arial Narrow"/>
        </w:rPr>
        <w:t>___</w:t>
      </w:r>
      <w:r w:rsidRPr="00BD774B">
        <w:rPr>
          <w:rFonts w:ascii="Arial Narrow" w:hAnsi="Arial Narrow"/>
        </w:rPr>
        <w:t xml:space="preserve"> months</w:t>
      </w:r>
      <w:r>
        <w:rPr>
          <w:rFonts w:ascii="Arial Narrow" w:hAnsi="Arial Narrow"/>
        </w:rPr>
        <w:tab/>
      </w:r>
      <w:r w:rsidRPr="00CC0DA1">
        <w:rPr>
          <w:rFonts w:ascii="Arial Narrow" w:hAnsi="Arial Narrow"/>
        </w:rPr>
        <w:t xml:space="preserve"> </w:t>
      </w:r>
      <w:r>
        <w:rPr>
          <w:rFonts w:ascii="Arial Narrow" w:hAnsi="Arial Narrow"/>
        </w:rPr>
        <w:tab/>
      </w:r>
      <w:r w:rsidRPr="00CC0DA1">
        <w:rPr>
          <w:rFonts w:ascii="Arial Narrow" w:hAnsi="Arial Narrow"/>
          <w:b/>
        </w:rPr>
        <w:t>Age at prior muscle biopsies</w:t>
      </w:r>
      <w:r w:rsidRPr="00CC0DA1">
        <w:rPr>
          <w:rFonts w:ascii="Arial Narrow" w:hAnsi="Arial Narrow"/>
        </w:rPr>
        <w:t xml:space="preserve"> __________________</w:t>
      </w:r>
    </w:p>
    <w:p w:rsidR="00D42A7C" w:rsidRPr="00BD774B" w:rsidRDefault="00D42A7C" w:rsidP="00D42A7C">
      <w:pPr>
        <w:pStyle w:val="ListParagraph"/>
        <w:tabs>
          <w:tab w:val="left" w:pos="0"/>
          <w:tab w:val="left" w:pos="360"/>
        </w:tabs>
        <w:spacing w:line="276" w:lineRule="auto"/>
        <w:ind w:left="-720" w:right="-720"/>
        <w:rPr>
          <w:rFonts w:ascii="Arial Narrow" w:hAnsi="Arial Narrow"/>
          <w:b/>
        </w:rPr>
      </w:pPr>
      <w:r>
        <w:rPr>
          <w:rFonts w:ascii="Arial Narrow" w:hAnsi="Arial Narrow"/>
          <w:b/>
        </w:rPr>
        <w:t xml:space="preserve">4.  </w:t>
      </w:r>
      <w:r w:rsidRPr="00BD774B">
        <w:rPr>
          <w:rFonts w:ascii="Arial Narrow" w:hAnsi="Arial Narrow"/>
          <w:b/>
        </w:rPr>
        <w:t>Symptoms at presentation (check all that apply):</w:t>
      </w:r>
    </w:p>
    <w:p w:rsidR="007A364F" w:rsidRDefault="00017A52" w:rsidP="00DE4123">
      <w:pPr>
        <w:pStyle w:val="ListParagraph"/>
        <w:tabs>
          <w:tab w:val="left" w:pos="0"/>
        </w:tabs>
        <w:ind w:left="-720" w:right="-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Pr>
          <w:rFonts w:ascii="Arial Narrow" w:hAnsi="Arial Narrow"/>
          <w:lang w:val="en-US"/>
        </w:rPr>
        <w:t xml:space="preserve"> </w:t>
      </w:r>
      <w:r w:rsidR="00D42A7C" w:rsidRPr="00BD774B">
        <w:rPr>
          <w:rFonts w:ascii="Arial Narrow" w:hAnsi="Arial Narrow"/>
        </w:rPr>
        <w:t>Weakness</w:t>
      </w:r>
      <w:r w:rsidR="000E2B47">
        <w:rPr>
          <w:rFonts w:ascii="Arial Narrow" w:hAnsi="Arial Narrow"/>
          <w:lang w:val="en-US"/>
        </w:rPr>
        <w:t xml:space="preserve"> </w:t>
      </w:r>
    </w:p>
    <w:p w:rsidR="00D42A7C" w:rsidRPr="007A364F" w:rsidRDefault="000E2B47" w:rsidP="00DE4123">
      <w:pPr>
        <w:pStyle w:val="ListParagraph"/>
        <w:tabs>
          <w:tab w:val="left" w:pos="0"/>
        </w:tabs>
        <w:ind w:left="-720" w:right="-720"/>
        <w:rPr>
          <w:rFonts w:ascii="Arial Narrow" w:hAnsi="Arial Narrow"/>
          <w:lang w:val="en-US"/>
        </w:rPr>
      </w:pPr>
      <w:r>
        <w:rPr>
          <w:rFonts w:ascii="Arial Narrow" w:hAnsi="Arial Narrow"/>
          <w:lang w:val="en-US"/>
        </w:rPr>
        <w:t>If experiencing weakness, then indicate d</w:t>
      </w:r>
      <w:r w:rsidR="00D42A7C" w:rsidRPr="00DE4123">
        <w:rPr>
          <w:rFonts w:ascii="Arial Narrow" w:hAnsi="Arial Narrow"/>
        </w:rPr>
        <w:t>istribution</w:t>
      </w:r>
      <w:r w:rsidR="007A364F">
        <w:rPr>
          <w:rFonts w:ascii="Arial Narrow" w:hAnsi="Arial Narrow"/>
          <w:lang w:val="en-US"/>
        </w:rPr>
        <w:t>:</w:t>
      </w:r>
    </w:p>
    <w:p w:rsidR="00D42A7C" w:rsidRDefault="00D42A7C" w:rsidP="00D42A7C">
      <w:pPr>
        <w:pStyle w:val="ListParagraph"/>
        <w:tabs>
          <w:tab w:val="left" w:pos="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Symmetrical</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Asymmetrical</w:t>
      </w:r>
      <w:r w:rsidR="005535BE">
        <w:rPr>
          <w:rFonts w:ascii="Arial Narrow" w:hAnsi="Arial Narrow"/>
          <w:lang w:val="en-US"/>
        </w:rPr>
        <w:tab/>
      </w:r>
      <w:r w:rsidR="00A64593" w:rsidRPr="00BD774B">
        <w:rPr>
          <w:rFonts w:ascii="Arial Narrow" w:hAnsi="Arial Narrow"/>
        </w:rPr>
        <w:fldChar w:fldCharType="begin">
          <w:ffData>
            <w:name w:val="Check1"/>
            <w:enabled/>
            <w:calcOnExit w:val="0"/>
            <w:checkBox>
              <w:sizeAuto/>
              <w:default w:val="0"/>
            </w:checkBox>
          </w:ffData>
        </w:fldChar>
      </w:r>
      <w:r w:rsidR="005535BE"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005535BE" w:rsidRPr="00BD774B">
        <w:rPr>
          <w:rFonts w:ascii="Arial Narrow" w:hAnsi="Arial Narrow"/>
        </w:rPr>
        <w:t xml:space="preserve"> </w:t>
      </w:r>
      <w:r w:rsidR="005535BE">
        <w:rPr>
          <w:rFonts w:ascii="Arial Narrow" w:hAnsi="Arial Narrow"/>
        </w:rPr>
        <w:t>Limb-girdle</w:t>
      </w:r>
      <w:r w:rsidR="005535BE">
        <w:rPr>
          <w:rFonts w:ascii="Arial Narrow" w:hAnsi="Arial Narrow"/>
        </w:rPr>
        <w:tab/>
      </w:r>
    </w:p>
    <w:p w:rsidR="00D42A7C" w:rsidRDefault="00D42A7C" w:rsidP="005535BE">
      <w:pPr>
        <w:pStyle w:val="ListParagraph"/>
        <w:tabs>
          <w:tab w:val="left" w:pos="0"/>
          <w:tab w:val="left" w:pos="2160"/>
          <w:tab w:val="left" w:pos="432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Proximal</w:t>
      </w:r>
      <w:r w:rsidR="00BB51A2">
        <w:rPr>
          <w:rFonts w:ascii="Arial Narrow" w:hAnsi="Arial Narrow"/>
          <w:lang w:val="en-US"/>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Distal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Facioscapulohumeral</w:t>
      </w:r>
      <w:r>
        <w:rPr>
          <w:rFonts w:ascii="Arial Narrow" w:hAnsi="Arial Narrow"/>
        </w:rPr>
        <w:tab/>
      </w:r>
    </w:p>
    <w:p w:rsidR="00D42A7C" w:rsidRDefault="00D42A7C" w:rsidP="00BB51A2">
      <w:pPr>
        <w:pStyle w:val="ListParagraph"/>
        <w:tabs>
          <w:tab w:val="left" w:pos="0"/>
          <w:tab w:val="left" w:pos="216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Paraspinal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Finger flexor</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005535BE"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005535BE" w:rsidRPr="00BD774B">
        <w:rPr>
          <w:rFonts w:ascii="Arial Narrow" w:hAnsi="Arial Narrow"/>
        </w:rPr>
        <w:t xml:space="preserve"> </w:t>
      </w:r>
      <w:r w:rsidR="005535BE">
        <w:rPr>
          <w:rFonts w:ascii="Arial Narrow" w:hAnsi="Arial Narrow"/>
        </w:rPr>
        <w:t>Neck</w:t>
      </w:r>
      <w:r w:rsidR="005535BE">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Other </w:t>
      </w:r>
      <w:r w:rsidR="005535BE">
        <w:rPr>
          <w:rFonts w:ascii="Arial Narrow" w:hAnsi="Arial Narrow"/>
        </w:rPr>
        <w:t>______________________</w:t>
      </w:r>
      <w:r>
        <w:rPr>
          <w:rFonts w:ascii="Arial Narrow" w:hAnsi="Arial Narrow"/>
        </w:rPr>
        <w:t>_</w:t>
      </w:r>
    </w:p>
    <w:p w:rsidR="00D42A7C" w:rsidRPr="00017A52" w:rsidRDefault="00017A52" w:rsidP="000E2B47">
      <w:pPr>
        <w:pStyle w:val="ListParagraph"/>
        <w:tabs>
          <w:tab w:val="left" w:pos="0"/>
        </w:tabs>
        <w:spacing w:before="120"/>
        <w:ind w:left="-720" w:right="-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Pr>
          <w:rFonts w:ascii="Arial Narrow" w:hAnsi="Arial Narrow"/>
          <w:lang w:val="en-US"/>
        </w:rPr>
        <w:t xml:space="preserve"> </w:t>
      </w:r>
      <w:r w:rsidR="00D42A7C">
        <w:rPr>
          <w:rFonts w:ascii="Arial Narrow" w:hAnsi="Arial Narrow"/>
        </w:rPr>
        <w:t>Other muscle symptoms</w:t>
      </w:r>
      <w:r>
        <w:rPr>
          <w:rFonts w:ascii="Arial Narrow" w:hAnsi="Arial Narrow"/>
          <w:lang w:val="en-US"/>
        </w:rPr>
        <w:t>:</w:t>
      </w:r>
    </w:p>
    <w:p w:rsidR="00D42A7C" w:rsidRPr="009C555E" w:rsidRDefault="00D42A7C" w:rsidP="00D42A7C">
      <w:pPr>
        <w:pStyle w:val="ListParagraph"/>
        <w:tabs>
          <w:tab w:val="left" w:pos="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Hypotonia</w:t>
      </w:r>
      <w:r>
        <w:rPr>
          <w:rFonts w:ascii="Arial Narrow" w:hAnsi="Arial Narrow"/>
        </w:rPr>
        <w:tab/>
      </w:r>
      <w:r>
        <w:rPr>
          <w:rFonts w:ascii="Arial Narrow" w:hAnsi="Arial Narrow"/>
        </w:rPr>
        <w:tab/>
      </w:r>
      <w:r w:rsidR="00017A52">
        <w:rPr>
          <w:rFonts w:ascii="Arial Narrow" w:hAnsi="Arial Narrow"/>
          <w:lang w:val="en-US"/>
        </w:rPr>
        <w:tab/>
      </w:r>
      <w:r w:rsidR="00017A52">
        <w:rPr>
          <w:rFonts w:ascii="Arial Narrow" w:hAnsi="Arial Narrow"/>
          <w:lang w:val="en-US"/>
        </w:rPr>
        <w:tab/>
      </w:r>
      <w:r w:rsidR="00A64593" w:rsidRPr="009C555E">
        <w:rPr>
          <w:rFonts w:ascii="Arial Narrow" w:hAnsi="Arial Narrow"/>
        </w:rPr>
        <w:fldChar w:fldCharType="begin">
          <w:ffData>
            <w:name w:val="Check1"/>
            <w:enabled/>
            <w:calcOnExit w:val="0"/>
            <w:checkBox>
              <w:sizeAuto/>
              <w:default w:val="0"/>
            </w:checkBox>
          </w:ffData>
        </w:fldChar>
      </w:r>
      <w:r w:rsidRPr="009C555E">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9C555E">
        <w:rPr>
          <w:rFonts w:ascii="Arial Narrow" w:hAnsi="Arial Narrow"/>
        </w:rPr>
        <w:fldChar w:fldCharType="end"/>
      </w:r>
      <w:r w:rsidRPr="009C555E">
        <w:rPr>
          <w:rFonts w:ascii="Arial Narrow" w:hAnsi="Arial Narrow"/>
        </w:rPr>
        <w:t xml:space="preserve"> Muscle pain</w:t>
      </w:r>
      <w:r>
        <w:rPr>
          <w:rFonts w:ascii="Arial Narrow" w:hAnsi="Arial Narrow"/>
        </w:rPr>
        <w:tab/>
      </w:r>
      <w:r>
        <w:rPr>
          <w:rFonts w:ascii="Arial Narrow" w:hAnsi="Arial Narrow"/>
        </w:rPr>
        <w:tab/>
      </w:r>
      <w:r w:rsidR="00A64593" w:rsidRPr="009C555E">
        <w:rPr>
          <w:rFonts w:ascii="Arial Narrow" w:hAnsi="Arial Narrow"/>
        </w:rPr>
        <w:fldChar w:fldCharType="begin">
          <w:ffData>
            <w:name w:val="Check1"/>
            <w:enabled/>
            <w:calcOnExit w:val="0"/>
            <w:checkBox>
              <w:sizeAuto/>
              <w:default w:val="0"/>
            </w:checkBox>
          </w:ffData>
        </w:fldChar>
      </w:r>
      <w:r w:rsidRPr="009C555E">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9C555E">
        <w:rPr>
          <w:rFonts w:ascii="Arial Narrow" w:hAnsi="Arial Narrow"/>
        </w:rPr>
        <w:fldChar w:fldCharType="end"/>
      </w:r>
      <w:r w:rsidRPr="009C555E">
        <w:rPr>
          <w:rFonts w:ascii="Arial Narrow" w:hAnsi="Arial Narrow"/>
        </w:rPr>
        <w:t xml:space="preserve"> Exercise intolerance</w:t>
      </w:r>
    </w:p>
    <w:p w:rsidR="00D42A7C" w:rsidRPr="009C555E" w:rsidRDefault="00D42A7C" w:rsidP="00D42A7C">
      <w:pPr>
        <w:pStyle w:val="ListParagraph"/>
        <w:tabs>
          <w:tab w:val="left" w:pos="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Episodic muscle pain/cramping</w:t>
      </w:r>
      <w:r>
        <w:rPr>
          <w:rFonts w:ascii="Arial Narrow" w:hAnsi="Arial Narrow"/>
        </w:rPr>
        <w:tab/>
      </w:r>
      <w:r w:rsidR="00A64593" w:rsidRPr="009C555E">
        <w:rPr>
          <w:rFonts w:ascii="Arial Narrow" w:hAnsi="Arial Narrow"/>
        </w:rPr>
        <w:fldChar w:fldCharType="begin">
          <w:ffData>
            <w:name w:val="Check1"/>
            <w:enabled/>
            <w:calcOnExit w:val="0"/>
            <w:checkBox>
              <w:sizeAuto/>
              <w:default w:val="0"/>
            </w:checkBox>
          </w:ffData>
        </w:fldChar>
      </w:r>
      <w:r w:rsidRPr="009C555E">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9C555E">
        <w:rPr>
          <w:rFonts w:ascii="Arial Narrow" w:hAnsi="Arial Narrow"/>
        </w:rPr>
        <w:fldChar w:fldCharType="end"/>
      </w:r>
      <w:r w:rsidRPr="009C555E">
        <w:rPr>
          <w:rFonts w:ascii="Arial Narrow" w:hAnsi="Arial Narrow"/>
        </w:rPr>
        <w:t xml:space="preserve"> Rhabdomyolysis</w:t>
      </w:r>
      <w:r>
        <w:rPr>
          <w:rFonts w:ascii="Arial Narrow" w:hAnsi="Arial Narrow"/>
        </w:rPr>
        <w:tab/>
      </w:r>
      <w:r w:rsidR="00A64593" w:rsidRPr="009C555E">
        <w:rPr>
          <w:rFonts w:ascii="Arial Narrow" w:hAnsi="Arial Narrow"/>
        </w:rPr>
        <w:fldChar w:fldCharType="begin">
          <w:ffData>
            <w:name w:val="Check1"/>
            <w:enabled/>
            <w:calcOnExit w:val="0"/>
            <w:checkBox>
              <w:sizeAuto/>
              <w:default w:val="0"/>
            </w:checkBox>
          </w:ffData>
        </w:fldChar>
      </w:r>
      <w:r w:rsidRPr="009C555E">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9C555E">
        <w:rPr>
          <w:rFonts w:ascii="Arial Narrow" w:hAnsi="Arial Narrow"/>
        </w:rPr>
        <w:fldChar w:fldCharType="end"/>
      </w:r>
      <w:r w:rsidRPr="009C555E">
        <w:rPr>
          <w:rFonts w:ascii="Arial Narrow" w:hAnsi="Arial Narrow"/>
        </w:rPr>
        <w:t xml:space="preserve"> Contractures</w:t>
      </w:r>
    </w:p>
    <w:p w:rsidR="00D42A7C" w:rsidRPr="00BD774B" w:rsidRDefault="00A64593" w:rsidP="000E2B47">
      <w:pPr>
        <w:pStyle w:val="ListParagraph"/>
        <w:tabs>
          <w:tab w:val="left" w:pos="0"/>
        </w:tabs>
        <w:spacing w:before="12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Failure to thrive</w:t>
      </w:r>
    </w:p>
    <w:p w:rsidR="00D42A7C" w:rsidRDefault="00A64593" w:rsidP="000E2B47">
      <w:pPr>
        <w:pStyle w:val="ListParagraph"/>
        <w:tabs>
          <w:tab w:val="left" w:pos="0"/>
        </w:tabs>
        <w:spacing w:before="12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Respiratory difficulties</w:t>
      </w:r>
    </w:p>
    <w:p w:rsidR="00D42A7C" w:rsidRDefault="00A64593" w:rsidP="000E2B47">
      <w:pPr>
        <w:pStyle w:val="ListParagraph"/>
        <w:tabs>
          <w:tab w:val="left" w:pos="0"/>
        </w:tabs>
        <w:spacing w:before="12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Skin changes</w:t>
      </w:r>
    </w:p>
    <w:p w:rsidR="00D42A7C" w:rsidRPr="008B744D" w:rsidRDefault="00017A52" w:rsidP="005535BE">
      <w:pPr>
        <w:pStyle w:val="ListParagraph"/>
        <w:tabs>
          <w:tab w:val="left" w:pos="0"/>
        </w:tabs>
        <w:spacing w:before="120"/>
        <w:ind w:left="-720" w:right="-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Pr>
          <w:rFonts w:ascii="Arial Narrow" w:hAnsi="Arial Narrow"/>
          <w:lang w:val="en-US"/>
        </w:rPr>
        <w:t xml:space="preserve"> </w:t>
      </w:r>
      <w:r w:rsidR="00D42A7C">
        <w:rPr>
          <w:rFonts w:ascii="Arial Narrow" w:hAnsi="Arial Narrow"/>
        </w:rPr>
        <w:t>Eye symptoms</w:t>
      </w:r>
      <w:r w:rsidR="008B744D">
        <w:rPr>
          <w:rFonts w:ascii="Arial Narrow" w:hAnsi="Arial Narrow"/>
          <w:lang w:val="en-US"/>
        </w:rPr>
        <w:t>:</w:t>
      </w:r>
    </w:p>
    <w:p w:rsidR="00D42A7C" w:rsidRDefault="00D42A7C" w:rsidP="00D42A7C">
      <w:pPr>
        <w:pStyle w:val="ListParagraph"/>
        <w:tabs>
          <w:tab w:val="left" w:pos="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Ptosis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Ophthalmoplegia</w:t>
      </w:r>
    </w:p>
    <w:p w:rsidR="00D42A7C" w:rsidRDefault="00A64593" w:rsidP="008B744D">
      <w:pPr>
        <w:pStyle w:val="ListParagraph"/>
        <w:tabs>
          <w:tab w:val="left" w:pos="0"/>
        </w:tabs>
        <w:spacing w:before="24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Joint laxity</w:t>
      </w:r>
    </w:p>
    <w:p w:rsidR="00D42A7C" w:rsidRPr="00BD774B" w:rsidRDefault="00A64593" w:rsidP="008B744D">
      <w:pPr>
        <w:pStyle w:val="ListParagraph"/>
        <w:tabs>
          <w:tab w:val="left" w:pos="0"/>
        </w:tabs>
        <w:spacing w:before="24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Clinical features of cardiac involvement/Known cardiac disease</w:t>
      </w:r>
      <w:r w:rsidR="008B744D">
        <w:rPr>
          <w:rFonts w:ascii="Arial Narrow" w:hAnsi="Arial Narrow"/>
          <w:lang w:val="en-US"/>
        </w:rPr>
        <w:t>, Specify:</w:t>
      </w:r>
      <w:r w:rsidR="00D42A7C">
        <w:rPr>
          <w:rFonts w:ascii="Arial Narrow" w:hAnsi="Arial Narrow"/>
        </w:rPr>
        <w:t>____________________________________</w:t>
      </w:r>
    </w:p>
    <w:p w:rsidR="008B744D" w:rsidRPr="008B744D" w:rsidRDefault="00A64593" w:rsidP="008B744D">
      <w:pPr>
        <w:pStyle w:val="ListParagraph"/>
        <w:tabs>
          <w:tab w:val="left" w:pos="0"/>
        </w:tabs>
        <w:spacing w:before="240"/>
        <w:ind w:left="-720" w:right="-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Central nervous system disease</w:t>
      </w:r>
      <w:r w:rsidR="008B744D">
        <w:rPr>
          <w:rFonts w:ascii="Arial Narrow" w:hAnsi="Arial Narrow"/>
          <w:lang w:val="en-US"/>
        </w:rPr>
        <w:t>, Specify:</w:t>
      </w:r>
      <w:r w:rsidR="008B744D">
        <w:rPr>
          <w:rFonts w:ascii="Arial Narrow" w:hAnsi="Arial Narrow"/>
        </w:rPr>
        <w:t>____________________________________</w:t>
      </w:r>
    </w:p>
    <w:p w:rsidR="008B744D" w:rsidRPr="00BD774B" w:rsidRDefault="00A64593" w:rsidP="008B744D">
      <w:pPr>
        <w:pStyle w:val="ListParagraph"/>
        <w:tabs>
          <w:tab w:val="left" w:pos="0"/>
        </w:tabs>
        <w:spacing w:before="24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Exposure to toxins, supplements, or drugs (and relationship between e</w:t>
      </w:r>
      <w:r w:rsidR="008B744D">
        <w:rPr>
          <w:rFonts w:ascii="Arial Narrow" w:hAnsi="Arial Narrow"/>
        </w:rPr>
        <w:t>xposure and biopsy acquisition</w:t>
      </w:r>
      <w:r w:rsidR="008B744D">
        <w:rPr>
          <w:rFonts w:ascii="Arial Narrow" w:hAnsi="Arial Narrow"/>
          <w:lang w:val="en-US"/>
        </w:rPr>
        <w:t>), Specify:</w:t>
      </w:r>
      <w:r w:rsidR="008B744D">
        <w:rPr>
          <w:rFonts w:ascii="Arial Narrow" w:hAnsi="Arial Narrow"/>
        </w:rPr>
        <w:t>____________________________________</w:t>
      </w:r>
    </w:p>
    <w:p w:rsidR="00D42A7C" w:rsidRDefault="00A64593" w:rsidP="008B744D">
      <w:pPr>
        <w:pStyle w:val="ListParagraph"/>
        <w:tabs>
          <w:tab w:val="left" w:pos="0"/>
        </w:tabs>
        <w:spacing w:before="240"/>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Others (see item 9</w:t>
      </w:r>
      <w:r w:rsidR="00D42A7C" w:rsidRPr="009C555E">
        <w:rPr>
          <w:rFonts w:ascii="Arial Narrow" w:hAnsi="Arial Narrow"/>
        </w:rPr>
        <w:t>)</w:t>
      </w:r>
    </w:p>
    <w:p w:rsidR="00D42A7C" w:rsidRDefault="00D42A7C" w:rsidP="00D42A7C">
      <w:pPr>
        <w:pStyle w:val="ListParagraph"/>
        <w:tabs>
          <w:tab w:val="left" w:pos="0"/>
        </w:tabs>
        <w:ind w:left="-720" w:right="-720"/>
        <w:rPr>
          <w:rFonts w:ascii="Arial Narrow" w:hAnsi="Arial Narrow"/>
          <w:b/>
        </w:rPr>
      </w:pPr>
    </w:p>
    <w:p w:rsidR="00D42A7C" w:rsidRDefault="00D42A7C" w:rsidP="00D42A7C">
      <w:pPr>
        <w:pStyle w:val="ListParagraph"/>
        <w:tabs>
          <w:tab w:val="left" w:pos="0"/>
        </w:tabs>
        <w:ind w:left="-720" w:right="-720"/>
        <w:rPr>
          <w:rFonts w:ascii="Arial Narrow" w:hAnsi="Arial Narrow"/>
        </w:rPr>
      </w:pPr>
      <w:r w:rsidRPr="00047924">
        <w:rPr>
          <w:rFonts w:ascii="Arial Narrow" w:hAnsi="Arial Narrow"/>
          <w:b/>
        </w:rPr>
        <w:t>5.</w:t>
      </w:r>
      <w:r>
        <w:rPr>
          <w:rFonts w:ascii="Arial Narrow" w:hAnsi="Arial Narrow"/>
        </w:rPr>
        <w:t xml:space="preserve">  </w:t>
      </w:r>
      <w:r w:rsidRPr="009C555E">
        <w:rPr>
          <w:rFonts w:ascii="Arial Narrow" w:hAnsi="Arial Narrow"/>
          <w:b/>
        </w:rPr>
        <w:t>Laboratory findings</w:t>
      </w:r>
    </w:p>
    <w:p w:rsidR="00D42A7C" w:rsidRDefault="00D42A7C" w:rsidP="00A20EBC">
      <w:pPr>
        <w:pStyle w:val="ListParagraph"/>
        <w:tabs>
          <w:tab w:val="left" w:pos="0"/>
        </w:tabs>
        <w:spacing w:before="120"/>
        <w:ind w:left="-720" w:right="-720"/>
        <w:rPr>
          <w:rFonts w:ascii="Arial Narrow" w:hAnsi="Arial Narrow"/>
        </w:rPr>
      </w:pPr>
      <w:r w:rsidRPr="009C555E">
        <w:rPr>
          <w:rFonts w:ascii="Arial Narrow" w:hAnsi="Arial Narrow"/>
          <w:i/>
        </w:rPr>
        <w:t xml:space="preserve">Elevated creatine kinase: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Yes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No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Unknown </w:t>
      </w:r>
      <w:r>
        <w:rPr>
          <w:rFonts w:ascii="Arial Narrow" w:hAnsi="Arial Narrow"/>
        </w:rPr>
        <w:t>_______ Patient Value _________(Normal Range)</w:t>
      </w:r>
    </w:p>
    <w:p w:rsidR="00A20EBC" w:rsidRDefault="00D42A7C" w:rsidP="00A20EBC">
      <w:pPr>
        <w:pStyle w:val="ListParagraph"/>
        <w:tabs>
          <w:tab w:val="left" w:pos="0"/>
        </w:tabs>
        <w:spacing w:before="120"/>
        <w:ind w:left="-720" w:right="-720"/>
        <w:rPr>
          <w:rFonts w:ascii="Arial Narrow" w:hAnsi="Arial Narrow"/>
          <w:i/>
          <w:lang w:val="en-US"/>
        </w:rPr>
      </w:pPr>
      <w:r w:rsidRPr="009C555E">
        <w:rPr>
          <w:rFonts w:ascii="Arial Narrow" w:hAnsi="Arial Narrow"/>
          <w:i/>
        </w:rPr>
        <w:t xml:space="preserve">Elevated erythrocyte sedimentation rate (ESR): </w:t>
      </w:r>
    </w:p>
    <w:p w:rsidR="00D42A7C" w:rsidRPr="00A20EBC" w:rsidRDefault="00A64593" w:rsidP="00A20EBC">
      <w:pPr>
        <w:pStyle w:val="ListParagraph"/>
        <w:tabs>
          <w:tab w:val="left" w:pos="0"/>
        </w:tabs>
        <w:spacing w:before="120"/>
        <w:ind w:left="-720" w:right="-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Yes </w:t>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No </w:t>
      </w:r>
      <w:r w:rsidRPr="00A20EBC">
        <w:rPr>
          <w:rFonts w:ascii="Arial Narrow" w:hAnsi="Arial Narrow"/>
        </w:rPr>
        <w:fldChar w:fldCharType="begin">
          <w:ffData>
            <w:name w:val="Check1"/>
            <w:enabled/>
            <w:calcOnExit w:val="0"/>
            <w:checkBox>
              <w:sizeAuto/>
              <w:default w:val="0"/>
            </w:checkBox>
          </w:ffData>
        </w:fldChar>
      </w:r>
      <w:r w:rsidR="00D42A7C" w:rsidRPr="00A20EBC">
        <w:rPr>
          <w:rFonts w:ascii="Arial Narrow" w:hAnsi="Arial Narrow"/>
        </w:rPr>
        <w:instrText xml:space="preserve"> FORMCHECKBOX </w:instrText>
      </w:r>
      <w:r>
        <w:rPr>
          <w:rFonts w:ascii="Arial Narrow" w:hAnsi="Arial Narrow"/>
        </w:rPr>
      </w:r>
      <w:r>
        <w:rPr>
          <w:rFonts w:ascii="Arial Narrow" w:hAnsi="Arial Narrow"/>
        </w:rPr>
        <w:fldChar w:fldCharType="separate"/>
      </w:r>
      <w:r w:rsidRPr="00A20EBC">
        <w:rPr>
          <w:rFonts w:ascii="Arial Narrow" w:hAnsi="Arial Narrow"/>
        </w:rPr>
        <w:fldChar w:fldCharType="end"/>
      </w:r>
      <w:r w:rsidR="00D42A7C" w:rsidRPr="00A20EBC">
        <w:rPr>
          <w:rFonts w:ascii="Arial Narrow" w:hAnsi="Arial Narrow"/>
        </w:rPr>
        <w:t xml:space="preserve"> Unknown _______ Patient Value</w:t>
      </w:r>
      <w:r w:rsidR="00A20EBC" w:rsidRPr="00A20EBC">
        <w:rPr>
          <w:rFonts w:ascii="Arial Narrow" w:hAnsi="Arial Narrow"/>
        </w:rPr>
        <w:t>______ (Normal Range)</w:t>
      </w:r>
      <w:r w:rsidR="00D42A7C" w:rsidRPr="00A20EBC">
        <w:rPr>
          <w:rFonts w:ascii="Arial Narrow" w:hAnsi="Arial Narrow"/>
          <w:b/>
        </w:rPr>
        <w:tab/>
      </w:r>
      <w:r w:rsidR="00D42A7C" w:rsidRPr="00A20EBC">
        <w:rPr>
          <w:rFonts w:ascii="Arial Narrow" w:hAnsi="Arial Narrow"/>
          <w:b/>
        </w:rPr>
        <w:tab/>
      </w:r>
      <w:r w:rsidR="00D42A7C" w:rsidRPr="00A20EBC">
        <w:rPr>
          <w:rFonts w:ascii="Arial Narrow" w:hAnsi="Arial Narrow"/>
          <w:b/>
        </w:rPr>
        <w:tab/>
      </w:r>
      <w:r w:rsidR="00D42A7C" w:rsidRPr="00A20EBC">
        <w:rPr>
          <w:rFonts w:ascii="Arial Narrow" w:hAnsi="Arial Narrow"/>
          <w:b/>
        </w:rPr>
        <w:tab/>
      </w:r>
      <w:r w:rsidR="00D42A7C" w:rsidRPr="00A20EBC">
        <w:rPr>
          <w:rFonts w:ascii="Arial Narrow" w:hAnsi="Arial Narrow"/>
          <w:b/>
        </w:rPr>
        <w:tab/>
        <w:t xml:space="preserve"> </w:t>
      </w:r>
      <w:r w:rsidR="00D42A7C" w:rsidRPr="00A20EBC">
        <w:rPr>
          <w:rFonts w:ascii="Arial Narrow" w:hAnsi="Arial Narrow"/>
        </w:rPr>
        <w:t xml:space="preserve"> </w:t>
      </w:r>
    </w:p>
    <w:p w:rsidR="00D42A7C" w:rsidRPr="00CC0DA1" w:rsidRDefault="00D42A7C" w:rsidP="00A20EBC">
      <w:pPr>
        <w:pStyle w:val="ListParagraph"/>
        <w:tabs>
          <w:tab w:val="left" w:pos="0"/>
        </w:tabs>
        <w:spacing w:before="120"/>
        <w:ind w:left="-720" w:right="-720"/>
        <w:rPr>
          <w:rFonts w:ascii="Arial Narrow" w:hAnsi="Arial Narrow"/>
        </w:rPr>
      </w:pPr>
      <w:r w:rsidRPr="009C555E">
        <w:rPr>
          <w:rFonts w:ascii="Arial Narrow" w:hAnsi="Arial Narrow"/>
          <w:i/>
        </w:rPr>
        <w:t xml:space="preserve">Elevated C-reactive protein (CRP): </w:t>
      </w:r>
      <w:r>
        <w:rPr>
          <w:rFonts w:ascii="Arial Narrow" w:hAnsi="Arial Narrow"/>
          <w:b/>
        </w:rPr>
        <w:t xml:space="preserv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Yes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No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Unknown </w:t>
      </w:r>
      <w:r>
        <w:rPr>
          <w:rFonts w:ascii="Arial Narrow" w:hAnsi="Arial Narrow"/>
        </w:rPr>
        <w:t>_____Patient Value_______ (Normal Range)</w:t>
      </w:r>
    </w:p>
    <w:p w:rsidR="00D42A7C" w:rsidRDefault="00D42A7C" w:rsidP="00A20EBC">
      <w:pPr>
        <w:pStyle w:val="ListParagraph"/>
        <w:tabs>
          <w:tab w:val="left" w:pos="0"/>
        </w:tabs>
        <w:spacing w:before="120"/>
        <w:ind w:left="-720" w:right="-720"/>
        <w:rPr>
          <w:rFonts w:ascii="Arial Narrow" w:hAnsi="Arial Narrow"/>
          <w:b/>
        </w:rPr>
      </w:pPr>
      <w:r w:rsidRPr="009C555E">
        <w:rPr>
          <w:rFonts w:ascii="Arial Narrow" w:hAnsi="Arial Narrow"/>
          <w:i/>
        </w:rPr>
        <w:t>Known autoantibodies in patient:</w:t>
      </w:r>
      <w:r>
        <w:rPr>
          <w:rFonts w:ascii="Arial Narrow" w:hAnsi="Arial Narrow"/>
          <w:b/>
        </w:rPr>
        <w:t xml:space="preserve"> _____________________________________________________________</w:t>
      </w:r>
    </w:p>
    <w:p w:rsidR="00D42A7C" w:rsidRDefault="00D42A7C" w:rsidP="00D42A7C">
      <w:pPr>
        <w:pStyle w:val="ListParagraph"/>
        <w:tabs>
          <w:tab w:val="left" w:pos="0"/>
        </w:tabs>
        <w:ind w:left="-720" w:right="-720"/>
        <w:rPr>
          <w:rFonts w:ascii="Arial Narrow" w:hAnsi="Arial Narrow"/>
          <w:b/>
        </w:rPr>
      </w:pPr>
    </w:p>
    <w:p w:rsidR="00D42A7C" w:rsidRDefault="00D42A7C" w:rsidP="00D42A7C">
      <w:pPr>
        <w:pStyle w:val="ListParagraph"/>
        <w:tabs>
          <w:tab w:val="left" w:pos="0"/>
        </w:tabs>
        <w:ind w:left="-720" w:right="-720"/>
        <w:rPr>
          <w:rFonts w:ascii="Arial Narrow" w:hAnsi="Arial Narrow"/>
        </w:rPr>
      </w:pPr>
      <w:r>
        <w:rPr>
          <w:rFonts w:ascii="Arial Narrow" w:hAnsi="Arial Narrow"/>
          <w:b/>
        </w:rPr>
        <w:t>6</w:t>
      </w:r>
      <w:r w:rsidRPr="00047924">
        <w:rPr>
          <w:rFonts w:ascii="Arial Narrow" w:hAnsi="Arial Narrow"/>
          <w:b/>
        </w:rPr>
        <w:t xml:space="preserve">.  </w:t>
      </w:r>
      <w:r w:rsidRPr="00223C78">
        <w:rPr>
          <w:rFonts w:ascii="Arial Narrow" w:hAnsi="Arial Narrow"/>
          <w:b/>
        </w:rPr>
        <w:t>EMG</w:t>
      </w:r>
      <w:r>
        <w:rPr>
          <w:rFonts w:ascii="Arial Narrow" w:hAnsi="Arial Narrow"/>
          <w:b/>
        </w:rPr>
        <w:t xml:space="preserve"> Findings:</w:t>
      </w:r>
      <w:r>
        <w:rPr>
          <w:rFonts w:ascii="Arial Narrow" w:hAnsi="Arial Narrow"/>
        </w:rPr>
        <w:t xml:space="preserv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Not known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Myopathic </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Neuropathic</w:t>
      </w:r>
    </w:p>
    <w:p w:rsidR="00D42A7C" w:rsidRDefault="00D42A7C" w:rsidP="00A20EBC">
      <w:pPr>
        <w:pStyle w:val="ListParagraph"/>
        <w:tabs>
          <w:tab w:val="left" w:pos="0"/>
        </w:tabs>
        <w:spacing w:before="120"/>
        <w:ind w:left="-720" w:right="-720"/>
        <w:rPr>
          <w:rFonts w:ascii="Arial Narrow" w:hAnsi="Arial Narrow"/>
          <w:b/>
        </w:rPr>
      </w:pPr>
      <w:r>
        <w:rPr>
          <w:rFonts w:ascii="Arial Narrow" w:hAnsi="Arial Narrow"/>
          <w:b/>
        </w:rPr>
        <w:lastRenderedPageBreak/>
        <w:t>7.  Imaging findings (brain/muscle): __________________________________________________________</w:t>
      </w:r>
    </w:p>
    <w:p w:rsidR="00D42A7C" w:rsidRPr="00C97B0D" w:rsidRDefault="00D42A7C" w:rsidP="00A20EBC">
      <w:pPr>
        <w:pStyle w:val="ListParagraph"/>
        <w:tabs>
          <w:tab w:val="left" w:pos="0"/>
        </w:tabs>
        <w:spacing w:before="120"/>
        <w:ind w:left="-720" w:right="-720"/>
        <w:rPr>
          <w:rFonts w:ascii="Arial Narrow" w:hAnsi="Arial Narrow"/>
        </w:rPr>
      </w:pPr>
      <w:r>
        <w:rPr>
          <w:rFonts w:ascii="Arial Narrow" w:hAnsi="Arial Narrow"/>
          <w:b/>
        </w:rPr>
        <w:t>8</w:t>
      </w:r>
      <w:r w:rsidRPr="00047924">
        <w:rPr>
          <w:rFonts w:ascii="Arial Narrow" w:hAnsi="Arial Narrow"/>
          <w:b/>
        </w:rPr>
        <w:t xml:space="preserve">.  </w:t>
      </w:r>
      <w:r w:rsidRPr="00C97B0D">
        <w:rPr>
          <w:rFonts w:ascii="Arial Narrow" w:hAnsi="Arial Narrow"/>
          <w:b/>
        </w:rPr>
        <w:t xml:space="preserve">Familial Inheritance:     </w:t>
      </w:r>
      <w:r w:rsidR="00A64593" w:rsidRPr="00BD774B">
        <w:rPr>
          <w:rFonts w:ascii="Arial Narrow" w:hAnsi="Arial Narrow"/>
        </w:rPr>
        <w:fldChar w:fldCharType="begin">
          <w:ffData>
            <w:name w:val="Check1"/>
            <w:enabled/>
            <w:calcOnExit w:val="0"/>
            <w:checkBox>
              <w:sizeAuto/>
              <w:default w:val="0"/>
            </w:checkBox>
          </w:ffData>
        </w:fldChar>
      </w:r>
      <w:r w:rsidRPr="00C97B0D">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C97B0D">
        <w:rPr>
          <w:rFonts w:ascii="Arial Narrow" w:hAnsi="Arial Narrow"/>
        </w:rPr>
        <w:t xml:space="preserve">  None</w:t>
      </w:r>
      <w:r w:rsidRPr="00C97B0D">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C97B0D">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C97B0D">
        <w:rPr>
          <w:rFonts w:ascii="Arial Narrow" w:hAnsi="Arial Narrow"/>
        </w:rPr>
        <w:t xml:space="preserve"> Autosomal Recessive</w:t>
      </w:r>
      <w:r w:rsidRPr="00C97B0D">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C97B0D">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C97B0D">
        <w:rPr>
          <w:rFonts w:ascii="Arial Narrow" w:hAnsi="Arial Narrow"/>
        </w:rPr>
        <w:t xml:space="preserve"> Autosomal Dominant</w:t>
      </w:r>
    </w:p>
    <w:p w:rsidR="00D42A7C" w:rsidRDefault="00D42A7C" w:rsidP="00D42A7C">
      <w:pPr>
        <w:pStyle w:val="ListParagraph"/>
        <w:tabs>
          <w:tab w:val="left" w:pos="0"/>
        </w:tabs>
        <w:ind w:left="-720" w:right="-720"/>
        <w:rPr>
          <w:rFonts w:ascii="Arial Narrow" w:hAnsi="Arial Narrow"/>
        </w:rPr>
      </w:pPr>
      <w:r w:rsidRPr="00C97B0D">
        <w:rPr>
          <w:rFonts w:ascii="Arial Narrow" w:hAnsi="Arial Narrow"/>
          <w:b/>
        </w:rPr>
        <w:tab/>
      </w:r>
      <w:r w:rsidRPr="00C97B0D">
        <w:rPr>
          <w:rFonts w:ascii="Arial Narrow" w:hAnsi="Arial Narrow"/>
          <w:b/>
        </w:rPr>
        <w:tab/>
      </w:r>
      <w:r w:rsidRPr="00C97B0D">
        <w:rPr>
          <w:rFonts w:ascii="Arial Narrow" w:hAnsi="Arial Narrow"/>
          <w:b/>
        </w:rPr>
        <w:tab/>
      </w:r>
      <w:r w:rsidRPr="001B34DF">
        <w:rPr>
          <w:rFonts w:ascii="Arial Narrow" w:hAnsi="Arial Narrow"/>
        </w:rPr>
        <w:t xml:space="preserv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 </w:t>
      </w:r>
      <w:r w:rsidRPr="00E93914">
        <w:rPr>
          <w:rFonts w:ascii="Arial Narrow" w:hAnsi="Arial Narrow"/>
        </w:rPr>
        <w:t>X-linked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Maternal</w:t>
      </w:r>
    </w:p>
    <w:p w:rsidR="00D42A7C" w:rsidRPr="00BD774B" w:rsidRDefault="00D42A7C" w:rsidP="00A20EBC">
      <w:pPr>
        <w:pStyle w:val="ListParagraph"/>
        <w:tabs>
          <w:tab w:val="left" w:pos="0"/>
        </w:tabs>
        <w:spacing w:before="120"/>
        <w:ind w:left="-720" w:right="-720"/>
        <w:rPr>
          <w:rFonts w:ascii="Arial Narrow" w:hAnsi="Arial Narrow"/>
        </w:rPr>
      </w:pPr>
      <w:r>
        <w:rPr>
          <w:rFonts w:ascii="Arial Narrow" w:hAnsi="Arial Narrow"/>
          <w:b/>
        </w:rPr>
        <w:t>9</w:t>
      </w:r>
      <w:r w:rsidRPr="00047924">
        <w:rPr>
          <w:rFonts w:ascii="Arial Narrow" w:hAnsi="Arial Narrow"/>
          <w:b/>
        </w:rPr>
        <w:t>.  O</w:t>
      </w:r>
      <w:r w:rsidRPr="00223C78">
        <w:rPr>
          <w:rFonts w:ascii="Arial Narrow" w:hAnsi="Arial Narrow"/>
          <w:b/>
        </w:rPr>
        <w:t>ther</w:t>
      </w:r>
      <w:r>
        <w:rPr>
          <w:rFonts w:ascii="Arial Narrow" w:hAnsi="Arial Narrow"/>
          <w:b/>
        </w:rPr>
        <w:t xml:space="preserve"> symptoms, signs, known diseases, and lab data: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A7C" w:rsidRPr="00BD774B" w:rsidRDefault="00D42A7C" w:rsidP="00017A52">
      <w:pPr>
        <w:spacing w:after="200" w:line="276" w:lineRule="auto"/>
        <w:rPr>
          <w:rFonts w:ascii="Arial Narrow" w:hAnsi="Arial Narrow"/>
        </w:rPr>
      </w:pPr>
      <w:r>
        <w:rPr>
          <w:rFonts w:ascii="Arial Narrow" w:hAnsi="Arial Narrow"/>
        </w:rPr>
        <w:br w:type="page"/>
      </w:r>
    </w:p>
    <w:p w:rsidR="008B4985" w:rsidRPr="00AE2C43" w:rsidRDefault="008B4985" w:rsidP="008B4985">
      <w:pPr>
        <w:pStyle w:val="Heading2"/>
      </w:pPr>
      <w:r w:rsidRPr="00AE2C43">
        <w:lastRenderedPageBreak/>
        <w:t>Muscle Biopsy and Autopsy Tissue Information</w:t>
      </w:r>
    </w:p>
    <w:p w:rsidR="008B4985" w:rsidRPr="00AE2C43" w:rsidRDefault="008B4985" w:rsidP="008B4985">
      <w:pPr>
        <w:pStyle w:val="ListParagraph"/>
        <w:numPr>
          <w:ilvl w:val="0"/>
          <w:numId w:val="7"/>
        </w:numPr>
        <w:spacing w:line="276" w:lineRule="auto"/>
        <w:ind w:left="360"/>
        <w:contextualSpacing/>
        <w:rPr>
          <w:rFonts w:cs="Arial"/>
        </w:rPr>
      </w:pPr>
      <w:r w:rsidRPr="00AE2C43">
        <w:t>*Is this a biopsy or autopsy specimen?</w:t>
      </w:r>
      <w:r w:rsidRPr="00AE2C43">
        <w:rPr>
          <w:rFonts w:cs="Arial"/>
        </w:rPr>
        <w:t xml:space="preserve"> </w:t>
      </w:r>
      <w:r w:rsidR="00A64593" w:rsidRPr="00AE2C43">
        <w:rPr>
          <w:rFonts w:cs="Arial"/>
        </w:rPr>
        <w:fldChar w:fldCharType="begin">
          <w:ffData>
            <w:name w:val=""/>
            <w:enabled/>
            <w:calcOnExit w:val="0"/>
            <w:helpText w:type="text" w:val="Biopsy"/>
            <w:statusText w:type="text" w:val="Biopsy"/>
            <w:checkBox>
              <w:sizeAuto/>
              <w:default w:val="0"/>
            </w:checkBox>
          </w:ffData>
        </w:fldChar>
      </w:r>
      <w:r w:rsidRPr="00AE2C43">
        <w:rPr>
          <w:rFonts w:cs="Arial"/>
        </w:rPr>
        <w:instrText xml:space="preserve"> FORMCHECKBOX </w:instrText>
      </w:r>
      <w:r w:rsidR="00A64593">
        <w:rPr>
          <w:rFonts w:cs="Arial"/>
        </w:rPr>
      </w:r>
      <w:r w:rsidR="00A64593">
        <w:rPr>
          <w:rFonts w:cs="Arial"/>
        </w:rPr>
        <w:fldChar w:fldCharType="separate"/>
      </w:r>
      <w:r w:rsidR="00A64593" w:rsidRPr="00AE2C43">
        <w:rPr>
          <w:rFonts w:cs="Arial"/>
        </w:rPr>
        <w:fldChar w:fldCharType="end"/>
      </w:r>
      <w:r w:rsidRPr="00AE2C43">
        <w:rPr>
          <w:rFonts w:cs="Arial"/>
        </w:rPr>
        <w:t xml:space="preserve"> Biopsy </w:t>
      </w:r>
      <w:r w:rsidR="00A64593" w:rsidRPr="00AE2C43">
        <w:rPr>
          <w:rFonts w:cs="Arial"/>
        </w:rPr>
        <w:fldChar w:fldCharType="begin">
          <w:ffData>
            <w:name w:val=""/>
            <w:enabled/>
            <w:calcOnExit w:val="0"/>
            <w:helpText w:type="text" w:val="Autopsy"/>
            <w:statusText w:type="text" w:val="Autopsy"/>
            <w:checkBox>
              <w:sizeAuto/>
              <w:default w:val="0"/>
            </w:checkBox>
          </w:ffData>
        </w:fldChar>
      </w:r>
      <w:r w:rsidRPr="00AE2C43">
        <w:rPr>
          <w:rFonts w:cs="Arial"/>
        </w:rPr>
        <w:instrText xml:space="preserve"> FORMCHECKBOX </w:instrText>
      </w:r>
      <w:r w:rsidR="00A64593">
        <w:rPr>
          <w:rFonts w:cs="Arial"/>
        </w:rPr>
      </w:r>
      <w:r w:rsidR="00A64593">
        <w:rPr>
          <w:rFonts w:cs="Arial"/>
        </w:rPr>
        <w:fldChar w:fldCharType="separate"/>
      </w:r>
      <w:r w:rsidR="00A64593" w:rsidRPr="00AE2C43">
        <w:rPr>
          <w:rFonts w:cs="Arial"/>
        </w:rPr>
        <w:fldChar w:fldCharType="end"/>
      </w:r>
      <w:r w:rsidRPr="00AE2C43">
        <w:rPr>
          <w:rFonts w:cs="Arial"/>
        </w:rPr>
        <w:t xml:space="preserve"> Autopsy</w:t>
      </w:r>
    </w:p>
    <w:p w:rsidR="008B4985" w:rsidRPr="00AE2C43" w:rsidRDefault="008B4985" w:rsidP="008B4985">
      <w:pPr>
        <w:ind w:left="1260"/>
        <w:rPr>
          <w:rFonts w:cs="Arial"/>
        </w:rPr>
      </w:pPr>
      <w:r w:rsidRPr="00AE2C43">
        <w:rPr>
          <w:rFonts w:cs="Arial"/>
        </w:rPr>
        <w:t xml:space="preserve">If this is an autopsy specimen, what is the approximate postmortem interval? </w:t>
      </w:r>
      <w:r w:rsidRPr="00AE2C43">
        <w:rPr>
          <w:rFonts w:cs="Arial"/>
          <w:i/>
        </w:rPr>
        <w:t>(please specify)</w:t>
      </w:r>
    </w:p>
    <w:p w:rsidR="008B4985" w:rsidRPr="00AE2C43" w:rsidRDefault="008B4985" w:rsidP="008B4985">
      <w:pPr>
        <w:pStyle w:val="ListParagraph"/>
        <w:numPr>
          <w:ilvl w:val="0"/>
          <w:numId w:val="7"/>
        </w:numPr>
        <w:spacing w:line="360" w:lineRule="auto"/>
        <w:ind w:left="360"/>
        <w:contextualSpacing/>
      </w:pPr>
      <w:r w:rsidRPr="00AE2C43">
        <w:t>Tissue collected: (please specify)</w:t>
      </w:r>
    </w:p>
    <w:p w:rsidR="008B4985" w:rsidRPr="00AE2C43" w:rsidRDefault="008B4985" w:rsidP="008B4985">
      <w:pPr>
        <w:pStyle w:val="ListParagraph"/>
        <w:numPr>
          <w:ilvl w:val="0"/>
          <w:numId w:val="7"/>
        </w:numPr>
        <w:spacing w:line="360" w:lineRule="auto"/>
        <w:ind w:left="360"/>
        <w:contextualSpacing/>
      </w:pPr>
      <w:r w:rsidRPr="00AE2C43">
        <w:t>*Size of tissue collected: ( )x( )x( ) cm</w:t>
      </w:r>
    </w:p>
    <w:p w:rsidR="008B4985" w:rsidRPr="00AE2C43" w:rsidRDefault="008B4985" w:rsidP="008B4985">
      <w:pPr>
        <w:pStyle w:val="ListParagraph"/>
        <w:numPr>
          <w:ilvl w:val="0"/>
          <w:numId w:val="7"/>
        </w:numPr>
        <w:spacing w:line="360" w:lineRule="auto"/>
        <w:ind w:left="360"/>
        <w:contextualSpacing/>
      </w:pPr>
      <w:r w:rsidRPr="00AE2C43">
        <w:t>*Date of tissue collection: (mm/dd/yyyy)</w:t>
      </w:r>
    </w:p>
    <w:p w:rsidR="008B4985" w:rsidRPr="00AE2C43" w:rsidRDefault="008B4985" w:rsidP="008B4985">
      <w:pPr>
        <w:pStyle w:val="ListParagraph"/>
        <w:numPr>
          <w:ilvl w:val="0"/>
          <w:numId w:val="7"/>
        </w:numPr>
        <w:spacing w:line="360" w:lineRule="auto"/>
        <w:ind w:left="360"/>
        <w:contextualSpacing/>
      </w:pPr>
      <w:r w:rsidRPr="00AE2C43">
        <w:t xml:space="preserve">Biopsy method: </w:t>
      </w:r>
      <w:r w:rsidR="00A64593" w:rsidRPr="00AE2C43">
        <w:fldChar w:fldCharType="begin">
          <w:ffData>
            <w:name w:val=""/>
            <w:enabled/>
            <w:calcOnExit w:val="0"/>
            <w:helpText w:type="text" w:val="Open"/>
            <w:statusText w:type="text" w:val="Open"/>
            <w:checkBox>
              <w:sizeAuto/>
              <w:default w:val="0"/>
            </w:checkBox>
          </w:ffData>
        </w:fldChar>
      </w:r>
      <w:r w:rsidRPr="00AE2C43">
        <w:instrText xml:space="preserve"> FORMCHECKBOX </w:instrText>
      </w:r>
      <w:r w:rsidR="00A64593">
        <w:fldChar w:fldCharType="separate"/>
      </w:r>
      <w:r w:rsidR="00A64593" w:rsidRPr="00AE2C43">
        <w:fldChar w:fldCharType="end"/>
      </w:r>
      <w:r w:rsidRPr="00AE2C43">
        <w:t xml:space="preserve"> Open </w:t>
      </w:r>
      <w:r w:rsidR="00A64593" w:rsidRPr="00AE2C43">
        <w:fldChar w:fldCharType="begin">
          <w:ffData>
            <w:name w:val=""/>
            <w:enabled/>
            <w:calcOnExit w:val="0"/>
            <w:helpText w:type="text" w:val="Needle"/>
            <w:statusText w:type="text" w:val="Needle"/>
            <w:checkBox>
              <w:sizeAuto/>
              <w:default w:val="0"/>
            </w:checkBox>
          </w:ffData>
        </w:fldChar>
      </w:r>
      <w:r w:rsidRPr="00AE2C43">
        <w:instrText xml:space="preserve"> FORMCHECKBOX </w:instrText>
      </w:r>
      <w:r w:rsidR="00A64593">
        <w:fldChar w:fldCharType="separate"/>
      </w:r>
      <w:r w:rsidR="00A64593" w:rsidRPr="00AE2C43">
        <w:fldChar w:fldCharType="end"/>
      </w:r>
      <w:r w:rsidRPr="00AE2C43">
        <w:t xml:space="preserve"> Needle</w:t>
      </w:r>
    </w:p>
    <w:p w:rsidR="008B4985" w:rsidRPr="00AE2C43" w:rsidRDefault="008B4985" w:rsidP="008B4985">
      <w:pPr>
        <w:pStyle w:val="ListParagraph"/>
        <w:numPr>
          <w:ilvl w:val="0"/>
          <w:numId w:val="7"/>
        </w:numPr>
        <w:spacing w:line="360" w:lineRule="auto"/>
        <w:ind w:left="360"/>
        <w:contextualSpacing/>
      </w:pPr>
      <w:r w:rsidRPr="00AE2C43">
        <w:t>Name of laboratory where pathology was performed: (please specify)</w:t>
      </w:r>
    </w:p>
    <w:p w:rsidR="008B4985" w:rsidRPr="00AE2C43" w:rsidRDefault="008B4985" w:rsidP="008B4985">
      <w:pPr>
        <w:pStyle w:val="ListParagraph"/>
        <w:numPr>
          <w:ilvl w:val="0"/>
          <w:numId w:val="7"/>
        </w:numPr>
        <w:spacing w:line="360" w:lineRule="auto"/>
        <w:ind w:left="360"/>
        <w:contextualSpacing/>
      </w:pPr>
      <w:r w:rsidRPr="00AE2C43">
        <w:t xml:space="preserve">Name of laboratory director: (please specify) </w:t>
      </w:r>
      <w:r w:rsidR="00A64593" w:rsidRPr="00AE2C43">
        <w:fldChar w:fldCharType="begin">
          <w:ffData>
            <w:name w:val=""/>
            <w:enabled/>
            <w:calcOnExit w:val="0"/>
            <w:helpText w:type="text" w:val="Name of laboratory director, Unknown"/>
            <w:statusText w:type="text" w:val="Name of laboratory director, Unknown"/>
            <w:checkBox>
              <w:sizeAuto/>
              <w:default w:val="0"/>
            </w:checkBox>
          </w:ffData>
        </w:fldChar>
      </w:r>
      <w:r w:rsidRPr="00AE2C43">
        <w:instrText xml:space="preserve"> FORMCHECKBOX </w:instrText>
      </w:r>
      <w:r w:rsidR="00A64593">
        <w:fldChar w:fldCharType="separate"/>
      </w:r>
      <w:r w:rsidR="00A64593" w:rsidRPr="00AE2C43">
        <w:fldChar w:fldCharType="end"/>
      </w:r>
      <w:r w:rsidRPr="00AE2C43">
        <w:t xml:space="preserve"> Unknown </w:t>
      </w:r>
    </w:p>
    <w:p w:rsidR="008B4985" w:rsidRPr="00AE2C43" w:rsidRDefault="008B4985" w:rsidP="008B4985">
      <w:pPr>
        <w:pStyle w:val="ListParagraph"/>
        <w:numPr>
          <w:ilvl w:val="0"/>
          <w:numId w:val="7"/>
        </w:numPr>
        <w:spacing w:line="360" w:lineRule="auto"/>
        <w:ind w:left="360"/>
        <w:contextualSpacing/>
      </w:pPr>
      <w:r w:rsidRPr="00AE2C43">
        <w:t>Name of pathologist who diagnosed the case: (please specify)</w:t>
      </w:r>
    </w:p>
    <w:p w:rsidR="008B4985" w:rsidRPr="00AE2C43" w:rsidRDefault="008B4985" w:rsidP="008B4985">
      <w:pPr>
        <w:pStyle w:val="ListParagraph"/>
        <w:numPr>
          <w:ilvl w:val="0"/>
          <w:numId w:val="7"/>
        </w:numPr>
        <w:spacing w:line="276" w:lineRule="auto"/>
        <w:ind w:left="360"/>
        <w:contextualSpacing/>
      </w:pPr>
      <w:r w:rsidRPr="00AE2C43">
        <w:t>*Freezing or Fixation Used?</w:t>
      </w:r>
    </w:p>
    <w:p w:rsidR="008B4985" w:rsidRPr="005E0B56" w:rsidRDefault="00A64593" w:rsidP="008B4985">
      <w:pPr>
        <w:ind w:left="1350"/>
        <w:rPr>
          <w:rFonts w:cs="Arial"/>
        </w:rPr>
      </w:pPr>
      <w:r w:rsidRPr="005E0B56">
        <w:rPr>
          <w:rFonts w:cs="Arial"/>
        </w:rPr>
        <w:fldChar w:fldCharType="begin">
          <w:ffData>
            <w:name w:val=""/>
            <w:enabled/>
            <w:calcOnExit w:val="0"/>
            <w:helpText w:type="text" w:val="Frozen"/>
            <w:statusText w:type="text" w:val="Frozen"/>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Frozen: Amount:</w:t>
      </w:r>
      <w:r w:rsidR="008B4985" w:rsidRPr="005E0B56">
        <w:rPr>
          <w:rFonts w:cs="Arial"/>
          <w:i/>
        </w:rPr>
        <w:t xml:space="preserve"> (please specify)</w:t>
      </w:r>
      <w:r w:rsidR="008B4985" w:rsidRPr="005E0B56">
        <w:rPr>
          <w:rFonts w:cs="Arial"/>
        </w:rPr>
        <w:t xml:space="preserve"> mg </w:t>
      </w:r>
      <w:r w:rsidRPr="005E0B56">
        <w:rPr>
          <w:rFonts w:cs="Arial"/>
        </w:rPr>
        <w:fldChar w:fldCharType="begin">
          <w:ffData>
            <w:name w:val=""/>
            <w:enabled/>
            <w:calcOnExit w:val="0"/>
            <w:helpText w:type="text" w:val="Frozen, Not known"/>
            <w:statusText w:type="text" w:val="Frozen, Not known"/>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Not known</w:t>
      </w:r>
    </w:p>
    <w:p w:rsidR="008B4985" w:rsidRPr="005E0B56" w:rsidRDefault="00A64593" w:rsidP="008B4985">
      <w:pPr>
        <w:ind w:left="1350"/>
        <w:rPr>
          <w:rFonts w:cs="Arial"/>
        </w:rPr>
      </w:pPr>
      <w:r w:rsidRPr="005E0B56">
        <w:rPr>
          <w:rFonts w:cs="Arial"/>
        </w:rPr>
        <w:fldChar w:fldCharType="begin">
          <w:ffData>
            <w:name w:val=""/>
            <w:enabled/>
            <w:calcOnExit w:val="0"/>
            <w:helpText w:type="text" w:val="Formalin-fixed"/>
            <w:statusText w:type="text" w:val="Formalin-fixed"/>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Formalin-fixed: Amount: </w:t>
      </w:r>
      <w:r w:rsidR="008B4985" w:rsidRPr="005E0B56">
        <w:rPr>
          <w:rFonts w:cs="Arial"/>
          <w:i/>
        </w:rPr>
        <w:t>(please specify)</w:t>
      </w:r>
      <w:r w:rsidR="008B4985" w:rsidRPr="005E0B56">
        <w:rPr>
          <w:rFonts w:cs="Arial"/>
        </w:rPr>
        <w:t xml:space="preserve"> mg </w:t>
      </w:r>
      <w:r w:rsidRPr="005E0B56">
        <w:rPr>
          <w:rFonts w:cs="Arial"/>
        </w:rPr>
        <w:fldChar w:fldCharType="begin">
          <w:ffData>
            <w:name w:val=""/>
            <w:enabled/>
            <w:calcOnExit w:val="0"/>
            <w:helpText w:type="text" w:val="Formalin-fixed, Not known"/>
            <w:statusText w:type="text" w:val="Formalin-fixed, Not known"/>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Not known</w:t>
      </w:r>
    </w:p>
    <w:p w:rsidR="008B4985" w:rsidRPr="005E0B56" w:rsidRDefault="00A64593" w:rsidP="008B4985">
      <w:pPr>
        <w:ind w:left="1350"/>
        <w:rPr>
          <w:rFonts w:cs="Arial"/>
        </w:rPr>
      </w:pPr>
      <w:r w:rsidRPr="005E0B56">
        <w:rPr>
          <w:rFonts w:cs="Arial"/>
        </w:rPr>
        <w:fldChar w:fldCharType="begin">
          <w:ffData>
            <w:name w:val=""/>
            <w:enabled/>
            <w:calcOnExit w:val="0"/>
            <w:helpText w:type="text" w:val="Paraffin-embedded"/>
            <w:statusText w:type="text" w:val="Paraffin-embedded"/>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Paraffin-embedded: Amount: </w:t>
      </w:r>
      <w:r w:rsidR="008B4985" w:rsidRPr="005E0B56">
        <w:rPr>
          <w:rFonts w:cs="Arial"/>
          <w:i/>
        </w:rPr>
        <w:t xml:space="preserve">(please specify) </w:t>
      </w:r>
      <w:r w:rsidR="008B4985" w:rsidRPr="005E0B56">
        <w:rPr>
          <w:rFonts w:cs="Arial"/>
        </w:rPr>
        <w:t xml:space="preserve">mg </w:t>
      </w:r>
      <w:r w:rsidRPr="005E0B56">
        <w:rPr>
          <w:rFonts w:cs="Arial"/>
        </w:rPr>
        <w:fldChar w:fldCharType="begin">
          <w:ffData>
            <w:name w:val=""/>
            <w:enabled/>
            <w:calcOnExit w:val="0"/>
            <w:helpText w:type="text" w:val="Paraffin-embedded, Not known"/>
            <w:statusText w:type="text" w:val="Paraffin-embedded, Not known"/>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Not known</w:t>
      </w:r>
      <w:r w:rsidR="008B4985" w:rsidRPr="005E0B56">
        <w:rPr>
          <w:rFonts w:cs="Arial"/>
        </w:rPr>
        <w:tab/>
      </w:r>
    </w:p>
    <w:p w:rsidR="008B4985" w:rsidRPr="005E0B56" w:rsidRDefault="00A64593" w:rsidP="008B4985">
      <w:pPr>
        <w:ind w:left="1350"/>
        <w:rPr>
          <w:rFonts w:cs="Arial"/>
        </w:rPr>
      </w:pPr>
      <w:r w:rsidRPr="005E0B56">
        <w:rPr>
          <w:rFonts w:cs="Arial"/>
        </w:rPr>
        <w:fldChar w:fldCharType="begin">
          <w:ffData>
            <w:name w:val=""/>
            <w:enabled/>
            <w:calcOnExit w:val="0"/>
            <w:helpText w:type="text" w:val="Epon-embedded"/>
            <w:statusText w:type="text" w:val="Epon-embedded"/>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Epon-embedded: Amount: </w:t>
      </w:r>
      <w:r w:rsidR="008B4985" w:rsidRPr="005E0B56">
        <w:rPr>
          <w:rFonts w:cs="Arial"/>
          <w:i/>
        </w:rPr>
        <w:t>(please specify)</w:t>
      </w:r>
      <w:r w:rsidR="008B4985" w:rsidRPr="005E0B56">
        <w:rPr>
          <w:rFonts w:cs="Arial"/>
        </w:rPr>
        <w:t xml:space="preserve"> mg </w:t>
      </w:r>
      <w:r w:rsidRPr="005E0B56">
        <w:rPr>
          <w:rFonts w:cs="Arial"/>
        </w:rPr>
        <w:fldChar w:fldCharType="begin">
          <w:ffData>
            <w:name w:val=""/>
            <w:enabled/>
            <w:calcOnExit w:val="0"/>
            <w:helpText w:type="text" w:val="Epon-embedded, Not known"/>
            <w:statusText w:type="text" w:val="Epon-embedded, Not known"/>
            <w:checkBox>
              <w:sizeAuto/>
              <w:default w:val="0"/>
            </w:checkBox>
          </w:ffData>
        </w:fldChar>
      </w:r>
      <w:r w:rsidR="008B4985" w:rsidRPr="005E0B56">
        <w:rPr>
          <w:rFonts w:cs="Arial"/>
        </w:rPr>
        <w:instrText xml:space="preserve"> FORMCHECKBOX </w:instrText>
      </w:r>
      <w:r>
        <w:rPr>
          <w:rFonts w:cs="Arial"/>
        </w:rPr>
      </w:r>
      <w:r>
        <w:rPr>
          <w:rFonts w:cs="Arial"/>
        </w:rPr>
        <w:fldChar w:fldCharType="separate"/>
      </w:r>
      <w:r w:rsidRPr="005E0B56">
        <w:rPr>
          <w:rFonts w:cs="Arial"/>
        </w:rPr>
        <w:fldChar w:fldCharType="end"/>
      </w:r>
      <w:r w:rsidR="008B4985" w:rsidRPr="005E0B56">
        <w:rPr>
          <w:rFonts w:cs="Arial"/>
        </w:rPr>
        <w:t xml:space="preserve"> Not known</w:t>
      </w:r>
    </w:p>
    <w:p w:rsidR="008B4985" w:rsidRPr="00AE2C43" w:rsidRDefault="008B4985" w:rsidP="008B4985">
      <w:pPr>
        <w:pStyle w:val="ListParagraph"/>
        <w:numPr>
          <w:ilvl w:val="0"/>
          <w:numId w:val="7"/>
        </w:numPr>
        <w:spacing w:before="240" w:after="200" w:line="360" w:lineRule="auto"/>
        <w:ind w:left="360"/>
        <w:contextualSpacing/>
        <w:rPr>
          <w:rStyle w:val="ListParagraphChar"/>
          <w:rFonts w:cs="Arial"/>
        </w:rPr>
      </w:pPr>
      <w:r w:rsidRPr="00AE2C43">
        <w:t>Was electron microscopy performed?</w:t>
      </w:r>
      <w:r w:rsidRPr="00AE2C43">
        <w:rPr>
          <w:rStyle w:val="ListParagraphChar"/>
          <w:rFonts w:cs="Arial"/>
        </w:rPr>
        <w:t xml:space="preserve"> </w:t>
      </w:r>
      <w:r w:rsidR="00A64593" w:rsidRPr="00AE2C43">
        <w:rPr>
          <w:rStyle w:val="ListParagraphChar"/>
          <w:rFonts w:cs="Arial"/>
        </w:rPr>
        <w:fldChar w:fldCharType="begin">
          <w:ffData>
            <w:name w:val=""/>
            <w:enabled/>
            <w:calcOnExit w:val="0"/>
            <w:helpText w:type="text" w:val="Was electron microscopy performed? Yes"/>
            <w:statusText w:type="text" w:val="Was electron microscopy performed? Yes"/>
            <w:checkBox>
              <w:sizeAuto/>
              <w:default w:val="0"/>
            </w:checkBox>
          </w:ffData>
        </w:fldChar>
      </w:r>
      <w:r w:rsidRPr="00AE2C43">
        <w:rPr>
          <w:rStyle w:val="ListParagraphChar"/>
          <w:rFonts w:cs="Arial"/>
        </w:rPr>
        <w:instrText xml:space="preserve"> FORMCHECKBOX </w:instrText>
      </w:r>
      <w:r w:rsidR="00A64593">
        <w:rPr>
          <w:rStyle w:val="ListParagraphChar"/>
          <w:rFonts w:cs="Arial"/>
        </w:rPr>
      </w:r>
      <w:r w:rsidR="00A64593">
        <w:rPr>
          <w:rStyle w:val="ListParagraphChar"/>
          <w:rFonts w:cs="Arial"/>
        </w:rPr>
        <w:fldChar w:fldCharType="separate"/>
      </w:r>
      <w:r w:rsidR="00A64593" w:rsidRPr="00AE2C43">
        <w:rPr>
          <w:rStyle w:val="ListParagraphChar"/>
          <w:rFonts w:cs="Arial"/>
        </w:rPr>
        <w:fldChar w:fldCharType="end"/>
      </w:r>
      <w:r w:rsidRPr="00AE2C43">
        <w:rPr>
          <w:rStyle w:val="ListParagraphChar"/>
          <w:rFonts w:cs="Arial"/>
        </w:rPr>
        <w:t xml:space="preserve"> Yes </w:t>
      </w:r>
      <w:r w:rsidR="00A64593" w:rsidRPr="00AE2C43">
        <w:rPr>
          <w:rStyle w:val="ListParagraphChar"/>
          <w:rFonts w:cs="Arial"/>
        </w:rPr>
        <w:fldChar w:fldCharType="begin">
          <w:ffData>
            <w:name w:val=""/>
            <w:enabled/>
            <w:calcOnExit w:val="0"/>
            <w:helpText w:type="text" w:val="Was electron microscopy performed? No"/>
            <w:statusText w:type="text" w:val="Was electron microscopy performed? No"/>
            <w:checkBox>
              <w:sizeAuto/>
              <w:default w:val="0"/>
            </w:checkBox>
          </w:ffData>
        </w:fldChar>
      </w:r>
      <w:r w:rsidRPr="00AE2C43">
        <w:rPr>
          <w:rStyle w:val="ListParagraphChar"/>
          <w:rFonts w:cs="Arial"/>
        </w:rPr>
        <w:instrText xml:space="preserve"> FORMCHECKBOX </w:instrText>
      </w:r>
      <w:r w:rsidR="00A64593">
        <w:rPr>
          <w:rStyle w:val="ListParagraphChar"/>
          <w:rFonts w:cs="Arial"/>
        </w:rPr>
      </w:r>
      <w:r w:rsidR="00A64593">
        <w:rPr>
          <w:rStyle w:val="ListParagraphChar"/>
          <w:rFonts w:cs="Arial"/>
        </w:rPr>
        <w:fldChar w:fldCharType="separate"/>
      </w:r>
      <w:r w:rsidR="00A64593" w:rsidRPr="00AE2C43">
        <w:rPr>
          <w:rStyle w:val="ListParagraphChar"/>
          <w:rFonts w:cs="Arial"/>
        </w:rPr>
        <w:fldChar w:fldCharType="end"/>
      </w:r>
      <w:r w:rsidRPr="00AE2C43">
        <w:rPr>
          <w:rStyle w:val="ListParagraphChar"/>
          <w:rFonts w:cs="Arial"/>
        </w:rPr>
        <w:t xml:space="preserve"> No</w:t>
      </w:r>
    </w:p>
    <w:p w:rsidR="008B4985" w:rsidRPr="005E0B56" w:rsidRDefault="008B4985" w:rsidP="008B4985">
      <w:pPr>
        <w:pStyle w:val="ListParagraph"/>
        <w:numPr>
          <w:ilvl w:val="0"/>
          <w:numId w:val="7"/>
        </w:numPr>
        <w:spacing w:line="276" w:lineRule="auto"/>
        <w:ind w:left="360"/>
        <w:contextualSpacing/>
        <w:rPr>
          <w:rFonts w:cs="Arial"/>
        </w:rPr>
      </w:pPr>
      <w:r w:rsidRPr="00AE2C43">
        <w:t>Was subsequent biochemical or genetic testing performed?</w:t>
      </w:r>
      <w:r w:rsidRPr="005E0B56">
        <w:rPr>
          <w:rFonts w:cs="Arial"/>
        </w:rPr>
        <w:t xml:space="preserve"> </w:t>
      </w:r>
      <w:r w:rsidR="00A64593" w:rsidRPr="005E0B56">
        <w:rPr>
          <w:rFonts w:cs="Arial"/>
        </w:rPr>
        <w:fldChar w:fldCharType="begin">
          <w:ffData>
            <w:name w:val=""/>
            <w:enabled/>
            <w:calcOnExit w:val="0"/>
            <w:helpText w:type="text" w:val="Was subsequent biochemical or genetic testing performed? Yes"/>
            <w:statusText w:type="text" w:val="Was subsequent biochemical or genetic testing performed? Yes"/>
            <w:checkBox>
              <w:sizeAuto/>
              <w:default w:val="0"/>
            </w:checkBox>
          </w:ffData>
        </w:fldChar>
      </w:r>
      <w:r w:rsidRPr="005E0B56">
        <w:rPr>
          <w:rFonts w:cs="Arial"/>
        </w:rPr>
        <w:instrText xml:space="preserve"> FORMCHECKBOX </w:instrText>
      </w:r>
      <w:r w:rsidR="00A64593">
        <w:rPr>
          <w:rFonts w:cs="Arial"/>
        </w:rPr>
      </w:r>
      <w:r w:rsidR="00A64593">
        <w:rPr>
          <w:rFonts w:cs="Arial"/>
        </w:rPr>
        <w:fldChar w:fldCharType="separate"/>
      </w:r>
      <w:r w:rsidR="00A64593" w:rsidRPr="005E0B56">
        <w:rPr>
          <w:rFonts w:cs="Arial"/>
        </w:rPr>
        <w:fldChar w:fldCharType="end"/>
      </w:r>
      <w:r w:rsidRPr="005E0B56">
        <w:rPr>
          <w:rFonts w:cs="Arial"/>
        </w:rPr>
        <w:t xml:space="preserve"> Yes </w:t>
      </w:r>
      <w:r w:rsidR="00A64593" w:rsidRPr="005E0B56">
        <w:rPr>
          <w:rFonts w:cs="Arial"/>
        </w:rPr>
        <w:fldChar w:fldCharType="begin">
          <w:ffData>
            <w:name w:val=""/>
            <w:enabled/>
            <w:calcOnExit w:val="0"/>
            <w:helpText w:type="text" w:val="Was subsequent biochemical or genetic testing performed? No"/>
            <w:statusText w:type="text" w:val="Was subsequent biochemical or genetic testing performed? No"/>
            <w:checkBox>
              <w:sizeAuto/>
              <w:default w:val="0"/>
            </w:checkBox>
          </w:ffData>
        </w:fldChar>
      </w:r>
      <w:r w:rsidRPr="005E0B56">
        <w:rPr>
          <w:rFonts w:cs="Arial"/>
        </w:rPr>
        <w:instrText xml:space="preserve"> FORMCHECKBOX </w:instrText>
      </w:r>
      <w:r w:rsidR="00A64593">
        <w:rPr>
          <w:rFonts w:cs="Arial"/>
        </w:rPr>
      </w:r>
      <w:r w:rsidR="00A64593">
        <w:rPr>
          <w:rFonts w:cs="Arial"/>
        </w:rPr>
        <w:fldChar w:fldCharType="separate"/>
      </w:r>
      <w:r w:rsidR="00A64593" w:rsidRPr="005E0B56">
        <w:rPr>
          <w:rFonts w:cs="Arial"/>
        </w:rPr>
        <w:fldChar w:fldCharType="end"/>
      </w:r>
      <w:r w:rsidRPr="005E0B56">
        <w:rPr>
          <w:rFonts w:cs="Arial"/>
        </w:rPr>
        <w:t xml:space="preserve"> No</w:t>
      </w:r>
    </w:p>
    <w:p w:rsidR="008B4985" w:rsidRPr="00AE2C43" w:rsidRDefault="008B4985" w:rsidP="008B4985">
      <w:pPr>
        <w:ind w:left="1350"/>
        <w:rPr>
          <w:rFonts w:cs="Arial"/>
        </w:rPr>
      </w:pPr>
      <w:r w:rsidRPr="00AE2C43">
        <w:rPr>
          <w:rFonts w:cs="Arial"/>
        </w:rPr>
        <w:t>If Yes, record results in table below:</w:t>
      </w:r>
    </w:p>
    <w:p w:rsidR="008B4985" w:rsidRPr="00AE2C43" w:rsidRDefault="008B4985" w:rsidP="008B4985">
      <w:pPr>
        <w:pStyle w:val="Caption"/>
      </w:pPr>
      <w:r w:rsidRPr="00AE2C43">
        <w:t>Table to input subsequent biochemical or genetic testing data</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3180"/>
      </w:tblGrid>
      <w:tr w:rsidR="008B4985" w:rsidRPr="00A13209" w:rsidTr="00DE4123">
        <w:trPr>
          <w:cantSplit/>
          <w:tblHeader/>
        </w:trPr>
        <w:tc>
          <w:tcPr>
            <w:tcW w:w="4320" w:type="dxa"/>
            <w:shd w:val="clear" w:color="auto" w:fill="auto"/>
            <w:vAlign w:val="center"/>
          </w:tcPr>
          <w:p w:rsidR="008B4985" w:rsidRPr="0057364C" w:rsidRDefault="008B4985" w:rsidP="00DE4123">
            <w:r w:rsidRPr="0057364C">
              <w:t>Test Name</w:t>
            </w:r>
          </w:p>
        </w:tc>
        <w:tc>
          <w:tcPr>
            <w:tcW w:w="3240" w:type="dxa"/>
            <w:shd w:val="clear" w:color="auto" w:fill="auto"/>
            <w:vAlign w:val="center"/>
          </w:tcPr>
          <w:p w:rsidR="008B4985" w:rsidRPr="0057364C" w:rsidRDefault="008B4985" w:rsidP="00DE4123">
            <w:r w:rsidRPr="0057364C">
              <w:t>Results (including units)</w:t>
            </w:r>
          </w:p>
        </w:tc>
      </w:tr>
      <w:tr w:rsidR="008B4985" w:rsidRPr="00A13209" w:rsidTr="00DE4123">
        <w:trPr>
          <w:cantSplit/>
        </w:trPr>
        <w:tc>
          <w:tcPr>
            <w:tcW w:w="4320" w:type="dxa"/>
            <w:shd w:val="clear" w:color="auto" w:fill="auto"/>
            <w:vAlign w:val="center"/>
          </w:tcPr>
          <w:p w:rsidR="008B4985" w:rsidRPr="00A13209" w:rsidRDefault="008B4985" w:rsidP="00A20EBC">
            <w:pPr>
              <w:spacing w:after="100" w:afterAutospacing="1"/>
              <w:jc w:val="center"/>
              <w:rPr>
                <w:rFonts w:cs="Arial"/>
                <w:i/>
              </w:rPr>
            </w:pPr>
            <w:r w:rsidRPr="00A13209">
              <w:rPr>
                <w:rFonts w:cs="Arial"/>
                <w:i/>
              </w:rPr>
              <w:t>(data to be entered by site)</w:t>
            </w:r>
          </w:p>
        </w:tc>
        <w:tc>
          <w:tcPr>
            <w:tcW w:w="3240" w:type="dxa"/>
            <w:shd w:val="clear" w:color="auto" w:fill="auto"/>
            <w:vAlign w:val="center"/>
          </w:tcPr>
          <w:p w:rsidR="008B4985" w:rsidRPr="00A13209" w:rsidRDefault="008B4985" w:rsidP="00DE4123">
            <w:pPr>
              <w:keepNext/>
              <w:spacing w:after="100" w:afterAutospacing="1"/>
              <w:jc w:val="center"/>
              <w:rPr>
                <w:rFonts w:cs="Arial"/>
              </w:rPr>
            </w:pPr>
            <w:r w:rsidRPr="00A13209">
              <w:rPr>
                <w:rFonts w:cs="Arial"/>
                <w:i/>
              </w:rPr>
              <w:t>(data to be entered by site)</w:t>
            </w:r>
          </w:p>
        </w:tc>
      </w:tr>
      <w:tr w:rsidR="008B4985" w:rsidRPr="00A13209" w:rsidTr="00DE4123">
        <w:trPr>
          <w:cantSplit/>
        </w:trPr>
        <w:tc>
          <w:tcPr>
            <w:tcW w:w="4320" w:type="dxa"/>
            <w:shd w:val="clear" w:color="auto" w:fill="auto"/>
            <w:vAlign w:val="center"/>
          </w:tcPr>
          <w:p w:rsidR="008B4985" w:rsidRPr="00A13209" w:rsidRDefault="008B4985" w:rsidP="00DE4123">
            <w:pPr>
              <w:spacing w:after="100" w:afterAutospacing="1"/>
              <w:jc w:val="center"/>
              <w:rPr>
                <w:rFonts w:cs="Arial"/>
                <w:i/>
              </w:rPr>
            </w:pPr>
            <w:r w:rsidRPr="00A13209">
              <w:rPr>
                <w:rFonts w:cs="Arial"/>
                <w:i/>
              </w:rPr>
              <w:t>(data to be entered by site)</w:t>
            </w:r>
          </w:p>
        </w:tc>
        <w:tc>
          <w:tcPr>
            <w:tcW w:w="3240" w:type="dxa"/>
            <w:shd w:val="clear" w:color="auto" w:fill="auto"/>
            <w:vAlign w:val="center"/>
          </w:tcPr>
          <w:p w:rsidR="008B4985" w:rsidRPr="00A13209" w:rsidRDefault="008B4985" w:rsidP="00DE4123">
            <w:pPr>
              <w:keepNext/>
              <w:spacing w:after="100" w:afterAutospacing="1"/>
              <w:jc w:val="center"/>
              <w:rPr>
                <w:rFonts w:cs="Arial"/>
              </w:rPr>
            </w:pPr>
            <w:r w:rsidRPr="00A13209">
              <w:rPr>
                <w:rFonts w:cs="Arial"/>
                <w:i/>
              </w:rPr>
              <w:t>(data to be entered by site)</w:t>
            </w:r>
          </w:p>
        </w:tc>
      </w:tr>
      <w:tr w:rsidR="008B4985" w:rsidRPr="00A13209" w:rsidTr="00DE4123">
        <w:trPr>
          <w:cantSplit/>
        </w:trPr>
        <w:tc>
          <w:tcPr>
            <w:tcW w:w="4320" w:type="dxa"/>
            <w:shd w:val="clear" w:color="auto" w:fill="auto"/>
            <w:vAlign w:val="center"/>
          </w:tcPr>
          <w:p w:rsidR="008B4985" w:rsidRPr="00A13209" w:rsidRDefault="008B4985" w:rsidP="00A20EBC">
            <w:pPr>
              <w:spacing w:after="100" w:afterAutospacing="1"/>
              <w:jc w:val="center"/>
              <w:rPr>
                <w:rFonts w:cs="Arial"/>
                <w:i/>
              </w:rPr>
            </w:pPr>
            <w:r w:rsidRPr="00A13209">
              <w:rPr>
                <w:rFonts w:cs="Arial"/>
                <w:i/>
              </w:rPr>
              <w:t>(data to be entered by site)</w:t>
            </w:r>
          </w:p>
        </w:tc>
        <w:tc>
          <w:tcPr>
            <w:tcW w:w="3240" w:type="dxa"/>
            <w:shd w:val="clear" w:color="auto" w:fill="auto"/>
            <w:vAlign w:val="center"/>
          </w:tcPr>
          <w:p w:rsidR="008B4985" w:rsidRPr="00A13209" w:rsidRDefault="008B4985" w:rsidP="00DE4123">
            <w:pPr>
              <w:keepNext/>
              <w:spacing w:after="100" w:afterAutospacing="1"/>
              <w:jc w:val="center"/>
              <w:rPr>
                <w:rFonts w:cs="Arial"/>
              </w:rPr>
            </w:pPr>
            <w:r w:rsidRPr="00A13209">
              <w:rPr>
                <w:rFonts w:cs="Arial"/>
                <w:i/>
              </w:rPr>
              <w:t>(data to be entered by site)</w:t>
            </w:r>
          </w:p>
        </w:tc>
      </w:tr>
    </w:tbl>
    <w:p w:rsidR="00D42A7C" w:rsidRPr="00BD774B" w:rsidRDefault="00D42A7C" w:rsidP="00D42A7C">
      <w:pPr>
        <w:ind w:left="-720" w:right="-720"/>
        <w:jc w:val="center"/>
        <w:rPr>
          <w:rFonts w:ascii="Arial Narrow" w:hAnsi="Arial Narrow"/>
          <w:b/>
          <w:u w:val="single"/>
        </w:rPr>
      </w:pPr>
    </w:p>
    <w:p w:rsidR="008B4985" w:rsidRDefault="008B4985">
      <w:pPr>
        <w:spacing w:after="200" w:line="276" w:lineRule="auto"/>
        <w:rPr>
          <w:rFonts w:ascii="Arial Narrow" w:hAnsi="Arial Narrow"/>
          <w:b/>
          <w:u w:val="single"/>
        </w:rPr>
      </w:pPr>
      <w:r>
        <w:rPr>
          <w:rFonts w:ascii="Arial Narrow" w:hAnsi="Arial Narrow"/>
          <w:b/>
          <w:u w:val="single"/>
        </w:rPr>
        <w:br w:type="page"/>
      </w:r>
    </w:p>
    <w:p w:rsidR="00D42A7C" w:rsidRPr="00BD774B" w:rsidRDefault="00D42A7C" w:rsidP="00D42A7C">
      <w:pPr>
        <w:ind w:left="-720" w:right="-720"/>
        <w:jc w:val="center"/>
        <w:rPr>
          <w:rFonts w:ascii="Arial Narrow" w:hAnsi="Arial Narrow"/>
          <w:b/>
          <w:u w:val="single"/>
        </w:rPr>
      </w:pPr>
      <w:r>
        <w:rPr>
          <w:rFonts w:ascii="Arial Narrow" w:hAnsi="Arial Narrow"/>
          <w:b/>
          <w:u w:val="single"/>
        </w:rPr>
        <w:lastRenderedPageBreak/>
        <w:t>Microscopic Description</w:t>
      </w:r>
    </w:p>
    <w:p w:rsidR="00D42A7C" w:rsidRPr="00BD774B" w:rsidRDefault="00D42A7C" w:rsidP="00D42A7C">
      <w:pPr>
        <w:ind w:left="-720" w:right="-720"/>
        <w:jc w:val="center"/>
        <w:rPr>
          <w:rFonts w:ascii="Arial Narrow" w:hAnsi="Arial Narrow"/>
          <w:b/>
          <w:u w:val="single"/>
        </w:rPr>
      </w:pPr>
    </w:p>
    <w:p w:rsidR="00D42A7C" w:rsidRPr="00BD774B" w:rsidRDefault="00D42A7C" w:rsidP="00D42A7C">
      <w:pPr>
        <w:pStyle w:val="ListParagraph"/>
        <w:numPr>
          <w:ilvl w:val="0"/>
          <w:numId w:val="5"/>
        </w:numPr>
        <w:spacing w:line="276" w:lineRule="auto"/>
        <w:ind w:left="-720" w:right="-720"/>
        <w:contextualSpacing/>
        <w:rPr>
          <w:rFonts w:ascii="Arial Narrow" w:hAnsi="Arial Narrow"/>
          <w:b/>
        </w:rPr>
      </w:pPr>
      <w:r w:rsidRPr="00BD774B">
        <w:rPr>
          <w:rFonts w:ascii="Arial Narrow" w:hAnsi="Arial Narrow"/>
          <w:b/>
        </w:rPr>
        <w:t>Which standard histochemical stains were used*? (choose all that apply)</w:t>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H and E</w:t>
      </w:r>
      <w:r w:rsidR="00D42A7C" w:rsidRPr="00BD774B">
        <w:rPr>
          <w:rFonts w:ascii="Arial Narrow" w:hAnsi="Arial Narrow"/>
        </w:rPr>
        <w:tab/>
      </w:r>
      <w:r w:rsidR="00D42A7C" w:rsidRPr="00BD774B">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Gomori trichrome</w:t>
      </w:r>
      <w:r w:rsidR="00D42A7C" w:rsidRPr="00BD774B">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NADH</w:t>
      </w:r>
      <w:r w:rsidR="00D42A7C" w:rsidRPr="00BD774B">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COX</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SDH</w:t>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COX</w:t>
      </w:r>
      <w:r w:rsidR="00D42A7C">
        <w:rPr>
          <w:rFonts w:ascii="Arial Narrow" w:hAnsi="Arial Narrow"/>
        </w:rPr>
        <w:t>/SDH</w:t>
      </w:r>
      <w:r w:rsidR="00D42A7C" w:rsidRPr="00BD774B">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PAS</w:t>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Oil Red O</w:t>
      </w:r>
      <w:r w:rsidR="00D42A7C" w:rsidRPr="00BD774B">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ATPase 4.3</w:t>
      </w:r>
      <w:r w:rsidR="00D42A7C" w:rsidRPr="00BD774B">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ATPase 4.6</w:t>
      </w:r>
      <w:r w:rsidR="00D42A7C" w:rsidRPr="00BD774B">
        <w:rPr>
          <w:rFonts w:ascii="Arial Narrow" w:hAnsi="Arial Narrow"/>
        </w:rPr>
        <w:tab/>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ATPase 9.4</w:t>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Acid phosphatase</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Phosphorylase</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Myoadenylate deaminase</w:t>
      </w:r>
    </w:p>
    <w:p w:rsidR="00D42A7C" w:rsidRPr="00BD774B"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Esterase</w:t>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Phosphofructokinase</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Sudan black    </w:t>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Other, specify: _____________</w:t>
      </w:r>
      <w:r w:rsidR="00D42A7C">
        <w:rPr>
          <w:rFonts w:ascii="Arial Narrow" w:hAnsi="Arial Narrow"/>
        </w:rPr>
        <w:t>___________________________________________________________________________________________________________________________________________________________________________</w:t>
      </w:r>
    </w:p>
    <w:p w:rsidR="00D42A7C" w:rsidRPr="00BD774B" w:rsidRDefault="00D42A7C" w:rsidP="00D42A7C">
      <w:pPr>
        <w:ind w:left="-720" w:right="-720"/>
        <w:rPr>
          <w:rFonts w:ascii="Arial Narrow" w:hAnsi="Arial Narrow"/>
        </w:rPr>
      </w:pPr>
    </w:p>
    <w:p w:rsidR="00D42A7C" w:rsidRDefault="00D42A7C" w:rsidP="00D42A7C">
      <w:pPr>
        <w:pStyle w:val="ListParagraph"/>
        <w:numPr>
          <w:ilvl w:val="0"/>
          <w:numId w:val="5"/>
        </w:numPr>
        <w:spacing w:line="276" w:lineRule="auto"/>
        <w:ind w:left="-720" w:right="-720"/>
        <w:contextualSpacing/>
        <w:rPr>
          <w:rFonts w:ascii="Arial Narrow" w:hAnsi="Arial Narrow"/>
          <w:b/>
        </w:rPr>
      </w:pPr>
      <w:r w:rsidRPr="00BD774B">
        <w:rPr>
          <w:rFonts w:ascii="Arial Narrow" w:hAnsi="Arial Narrow"/>
          <w:b/>
        </w:rPr>
        <w:t>Which of the following diagnostic abnormalities were noted on histochemical stains (choose all that apply)*?</w:t>
      </w:r>
    </w:p>
    <w:p w:rsidR="00D42A7C" w:rsidRDefault="00D42A7C" w:rsidP="00D42A7C">
      <w:pPr>
        <w:pStyle w:val="ListParagraph"/>
        <w:spacing w:line="276" w:lineRule="auto"/>
        <w:ind w:left="-720" w:right="-720"/>
        <w:rPr>
          <w:rFonts w:ascii="Arial Narrow" w:hAnsi="Arial Narrow"/>
          <w:b/>
        </w:rPr>
      </w:pPr>
    </w:p>
    <w:p w:rsidR="00D42A7C" w:rsidRDefault="00D42A7C" w:rsidP="00D42A7C">
      <w:pPr>
        <w:pStyle w:val="ListParagraph"/>
        <w:spacing w:line="276" w:lineRule="auto"/>
        <w:ind w:left="-720" w:right="-720"/>
        <w:rPr>
          <w:rFonts w:ascii="Arial Narrow" w:hAnsi="Arial Narrow"/>
        </w:rPr>
      </w:pPr>
      <w:r w:rsidRPr="00524D12">
        <w:rPr>
          <w:rFonts w:ascii="Arial Narrow" w:hAnsi="Arial Narrow"/>
        </w:rPr>
        <w:t>Fatty infiltration</w:t>
      </w:r>
      <w:r>
        <w:rPr>
          <w:rFonts w:ascii="Arial Narrow" w:hAnsi="Arial Narrow"/>
        </w:rPr>
        <w:tab/>
      </w:r>
      <w:r w:rsidRPr="00524D12">
        <w:rPr>
          <w:rFonts w:ascii="Arial Narrow" w:hAnsi="Arial Narrow"/>
        </w:rPr>
        <w:tab/>
      </w:r>
      <w:r w:rsidRPr="00524D12">
        <w:rPr>
          <w:rFonts w:ascii="Arial Narrow" w:hAnsi="Arial Narrow"/>
        </w:rPr>
        <w:tab/>
      </w:r>
      <w:r w:rsidR="00A64593" w:rsidRPr="00524D12">
        <w:rPr>
          <w:rFonts w:ascii="Arial Narrow" w:hAnsi="Arial Narrow"/>
        </w:rPr>
        <w:fldChar w:fldCharType="begin">
          <w:ffData>
            <w:name w:val="Check1"/>
            <w:enabled/>
            <w:calcOnExit w:val="0"/>
            <w:checkBox>
              <w:sizeAuto/>
              <w:default w:val="0"/>
            </w:checkBox>
          </w:ffData>
        </w:fldChar>
      </w:r>
      <w:r w:rsidRPr="00524D12">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524D12">
        <w:rPr>
          <w:rFonts w:ascii="Arial Narrow" w:hAnsi="Arial Narrow"/>
        </w:rPr>
        <w:fldChar w:fldCharType="end"/>
      </w:r>
      <w:r w:rsidRPr="00524D12">
        <w:rPr>
          <w:rFonts w:ascii="Arial Narrow" w:hAnsi="Arial Narrow"/>
        </w:rPr>
        <w:t xml:space="preserve"> absent</w:t>
      </w:r>
      <w:r w:rsidRPr="00524D12">
        <w:rPr>
          <w:rFonts w:ascii="Arial Narrow" w:hAnsi="Arial Narrow"/>
        </w:rPr>
        <w:tab/>
      </w:r>
      <w:r w:rsidR="00A64593" w:rsidRPr="00524D12">
        <w:rPr>
          <w:rFonts w:ascii="Arial Narrow" w:hAnsi="Arial Narrow"/>
        </w:rPr>
        <w:fldChar w:fldCharType="begin">
          <w:ffData>
            <w:name w:val="Check1"/>
            <w:enabled/>
            <w:calcOnExit w:val="0"/>
            <w:checkBox>
              <w:sizeAuto/>
              <w:default w:val="0"/>
            </w:checkBox>
          </w:ffData>
        </w:fldChar>
      </w:r>
      <w:r w:rsidRPr="00524D12">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524D12">
        <w:rPr>
          <w:rFonts w:ascii="Arial Narrow" w:hAnsi="Arial Narrow"/>
        </w:rPr>
        <w:fldChar w:fldCharType="end"/>
      </w:r>
      <w:r w:rsidRPr="00524D12">
        <w:rPr>
          <w:rFonts w:ascii="Arial Narrow" w:hAnsi="Arial Narrow"/>
        </w:rPr>
        <w:t xml:space="preserve"> mild</w:t>
      </w:r>
      <w:r w:rsidRPr="00524D12">
        <w:rPr>
          <w:rFonts w:ascii="Arial Narrow" w:hAnsi="Arial Narrow"/>
        </w:rPr>
        <w:tab/>
      </w:r>
      <w:r w:rsidRPr="00524D12">
        <w:rPr>
          <w:rFonts w:ascii="Arial Narrow" w:hAnsi="Arial Narrow"/>
        </w:rPr>
        <w:tab/>
      </w:r>
      <w:r w:rsidR="00A64593" w:rsidRPr="00524D12">
        <w:rPr>
          <w:rFonts w:ascii="Arial Narrow" w:hAnsi="Arial Narrow"/>
        </w:rPr>
        <w:fldChar w:fldCharType="begin">
          <w:ffData>
            <w:name w:val="Check1"/>
            <w:enabled/>
            <w:calcOnExit w:val="0"/>
            <w:checkBox>
              <w:sizeAuto/>
              <w:default w:val="0"/>
            </w:checkBox>
          </w:ffData>
        </w:fldChar>
      </w:r>
      <w:r w:rsidRPr="00524D12">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524D12">
        <w:rPr>
          <w:rFonts w:ascii="Arial Narrow" w:hAnsi="Arial Narrow"/>
        </w:rPr>
        <w:fldChar w:fldCharType="end"/>
      </w:r>
      <w:r w:rsidRPr="00524D12">
        <w:rPr>
          <w:rFonts w:ascii="Arial Narrow" w:hAnsi="Arial Narrow"/>
        </w:rPr>
        <w:t xml:space="preserve"> moderate</w:t>
      </w:r>
      <w:r w:rsidRPr="00524D12">
        <w:rPr>
          <w:rFonts w:ascii="Arial Narrow" w:hAnsi="Arial Narrow"/>
        </w:rPr>
        <w:tab/>
      </w:r>
      <w:r w:rsidRPr="00524D12">
        <w:rPr>
          <w:rFonts w:ascii="Arial Narrow" w:hAnsi="Arial Narrow"/>
        </w:rPr>
        <w:tab/>
      </w:r>
      <w:r w:rsidR="00A64593" w:rsidRPr="00524D12">
        <w:rPr>
          <w:rFonts w:ascii="Arial Narrow" w:hAnsi="Arial Narrow"/>
        </w:rPr>
        <w:fldChar w:fldCharType="begin">
          <w:ffData>
            <w:name w:val="Check1"/>
            <w:enabled/>
            <w:calcOnExit w:val="0"/>
            <w:checkBox>
              <w:sizeAuto/>
              <w:default w:val="0"/>
            </w:checkBox>
          </w:ffData>
        </w:fldChar>
      </w:r>
      <w:r w:rsidRPr="00524D12">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524D12">
        <w:rPr>
          <w:rFonts w:ascii="Arial Narrow" w:hAnsi="Arial Narrow"/>
        </w:rPr>
        <w:fldChar w:fldCharType="end"/>
      </w:r>
      <w:r w:rsidRPr="00524D12">
        <w:rPr>
          <w:rFonts w:ascii="Arial Narrow" w:hAnsi="Arial Narrow"/>
        </w:rPr>
        <w:t xml:space="preserve"> severe</w:t>
      </w:r>
    </w:p>
    <w:p w:rsidR="00D42A7C" w:rsidRDefault="00D42A7C" w:rsidP="00D42A7C">
      <w:pPr>
        <w:pStyle w:val="ListParagraph"/>
        <w:spacing w:line="276" w:lineRule="auto"/>
        <w:ind w:left="-720" w:right="-720"/>
        <w:rPr>
          <w:rFonts w:ascii="Arial Narrow" w:hAnsi="Arial Narrow"/>
        </w:rPr>
      </w:pPr>
      <w:r w:rsidRPr="00BD774B">
        <w:rPr>
          <w:rFonts w:ascii="Arial Narrow" w:hAnsi="Arial Narrow"/>
        </w:rPr>
        <w:t>Endomysial fibrosis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severe</w:t>
      </w:r>
    </w:p>
    <w:p w:rsidR="00D42A7C" w:rsidRDefault="00D42A7C" w:rsidP="00D42A7C">
      <w:pPr>
        <w:pStyle w:val="ListParagraph"/>
        <w:spacing w:line="276" w:lineRule="auto"/>
        <w:ind w:left="-720" w:right="-720"/>
        <w:rPr>
          <w:rFonts w:ascii="Arial Narrow" w:hAnsi="Arial Narrow"/>
        </w:rPr>
      </w:pPr>
      <w:r w:rsidRPr="00BD774B">
        <w:rPr>
          <w:rFonts w:ascii="Arial Narrow" w:hAnsi="Arial Narrow"/>
        </w:rPr>
        <w:t>Myofiber degeneration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severe</w:t>
      </w:r>
    </w:p>
    <w:p w:rsidR="00D42A7C" w:rsidRDefault="00D42A7C" w:rsidP="00D42A7C">
      <w:pPr>
        <w:pStyle w:val="ListParagraph"/>
        <w:spacing w:line="276" w:lineRule="auto"/>
        <w:ind w:left="-720" w:right="-720"/>
        <w:rPr>
          <w:rFonts w:ascii="Arial Narrow" w:hAnsi="Arial Narrow"/>
        </w:rPr>
      </w:pPr>
      <w:r>
        <w:rPr>
          <w:rFonts w:ascii="Arial Narrow" w:hAnsi="Arial Narrow"/>
        </w:rPr>
        <w:t>Necrosis</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severe</w:t>
      </w:r>
    </w:p>
    <w:p w:rsidR="00D42A7C" w:rsidRDefault="00D42A7C" w:rsidP="00D42A7C">
      <w:pPr>
        <w:pStyle w:val="ListParagraph"/>
        <w:spacing w:line="276" w:lineRule="auto"/>
        <w:ind w:left="-720" w:right="-720"/>
        <w:rPr>
          <w:rFonts w:ascii="Arial Narrow" w:hAnsi="Arial Narrow"/>
        </w:rPr>
      </w:pPr>
      <w:r>
        <w:rPr>
          <w:rFonts w:ascii="Arial Narrow" w:hAnsi="Arial Narrow"/>
        </w:rPr>
        <w:t>Myophagocytosis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 in ____ fibers</w:t>
      </w:r>
    </w:p>
    <w:p w:rsidR="00D42A7C" w:rsidRDefault="00D42A7C" w:rsidP="00D42A7C">
      <w:pPr>
        <w:pStyle w:val="ListParagraph"/>
        <w:spacing w:line="276" w:lineRule="auto"/>
        <w:ind w:left="-720" w:right="-720"/>
        <w:rPr>
          <w:rFonts w:ascii="Arial Narrow" w:hAnsi="Arial Narrow"/>
        </w:rPr>
      </w:pPr>
      <w:r>
        <w:rPr>
          <w:rFonts w:ascii="Arial Narrow" w:hAnsi="Arial Narrow"/>
        </w:rPr>
        <w:t>Basophilic fibers, large nuclei</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 in _____ fibers</w:t>
      </w:r>
    </w:p>
    <w:p w:rsidR="00D42A7C" w:rsidRDefault="00D42A7C" w:rsidP="00D42A7C">
      <w:pPr>
        <w:pStyle w:val="ListParagraph"/>
        <w:spacing w:line="276" w:lineRule="auto"/>
        <w:ind w:left="-720" w:right="-720"/>
        <w:rPr>
          <w:rFonts w:ascii="Arial Narrow" w:hAnsi="Arial Narrow"/>
        </w:rPr>
      </w:pPr>
      <w:r w:rsidRPr="00BD774B">
        <w:rPr>
          <w:rFonts w:ascii="Arial Narrow" w:hAnsi="Arial Narrow"/>
        </w:rPr>
        <w:t>Hypertrophic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 in _____ fibers</w:t>
      </w:r>
      <w:r w:rsidRPr="00BD774B">
        <w:rPr>
          <w:rFonts w:ascii="Arial Narrow" w:hAnsi="Arial Narrow"/>
        </w:rPr>
        <w:t xml:space="preserve"> </w:t>
      </w:r>
      <w:r>
        <w:rPr>
          <w:rFonts w:ascii="Arial Narrow" w:hAnsi="Arial Narrow"/>
        </w:rPr>
        <w:t xml:space="preserve"> </w:t>
      </w:r>
    </w:p>
    <w:p w:rsidR="00D42A7C" w:rsidRPr="00524D12" w:rsidRDefault="00A64593" w:rsidP="00D42A7C">
      <w:pPr>
        <w:pStyle w:val="ListParagraph"/>
        <w:spacing w:line="276" w:lineRule="auto"/>
        <w:ind w:left="3600" w:right="-720" w:firstLine="720"/>
        <w:rPr>
          <w:rFonts w:ascii="Arial Narrow" w:hAnsi="Arial Narrow"/>
          <w:b/>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Approximate fiber size (largest)___________</w:t>
      </w:r>
    </w:p>
    <w:p w:rsidR="00D42A7C" w:rsidRDefault="00D42A7C" w:rsidP="00D42A7C">
      <w:pPr>
        <w:ind w:left="-720" w:right="-720"/>
        <w:rPr>
          <w:rFonts w:ascii="Arial Narrow" w:hAnsi="Arial Narrow"/>
        </w:rPr>
      </w:pPr>
      <w:r w:rsidRPr="00BD774B">
        <w:rPr>
          <w:rFonts w:ascii="Arial Narrow" w:hAnsi="Arial Narrow"/>
        </w:rPr>
        <w:t>Atrophy/Hypotrophy</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r>
        <w:rPr>
          <w:rFonts w:ascii="Arial Narrow" w:hAnsi="Arial Narrow"/>
        </w:rPr>
        <w:tab/>
      </w:r>
    </w:p>
    <w:p w:rsidR="00D42A7C" w:rsidRPr="00BD774B" w:rsidRDefault="00A64593" w:rsidP="00D42A7C">
      <w:pPr>
        <w:ind w:left="288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Approximate fiber size (smallest) ________</w:t>
      </w:r>
    </w:p>
    <w:p w:rsidR="00D42A7C" w:rsidRDefault="00D42A7C" w:rsidP="00D42A7C">
      <w:pPr>
        <w:ind w:left="-720" w:right="-720" w:firstLine="360"/>
        <w:rPr>
          <w:rFonts w:ascii="Arial Narrow" w:hAnsi="Arial Narrow"/>
        </w:rPr>
      </w:pPr>
      <w:r w:rsidRPr="00BD774B">
        <w:rPr>
          <w:rFonts w:ascii="Arial Narrow" w:hAnsi="Arial Narrow"/>
        </w:rPr>
        <w:t>Specify:</w:t>
      </w:r>
      <w:r w:rsidRPr="00BD774B">
        <w:rPr>
          <w:rFonts w:ascii="Arial Narrow" w:hAnsi="Arial Narrow"/>
        </w:rPr>
        <w:tab/>
      </w:r>
    </w:p>
    <w:p w:rsidR="00D42A7C" w:rsidRPr="00BD774B" w:rsidRDefault="00A64593" w:rsidP="00D42A7C">
      <w:pPr>
        <w:ind w:left="-720"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All fibers within the specimen</w:t>
      </w:r>
      <w:r w:rsidR="00D42A7C" w:rsidRPr="00BD774B">
        <w:rPr>
          <w:rFonts w:ascii="Arial Narrow" w:hAnsi="Arial Narrow"/>
        </w:rPr>
        <w:tab/>
      </w:r>
    </w:p>
    <w:p w:rsidR="00D42A7C" w:rsidRPr="00BD774B" w:rsidRDefault="00A64593" w:rsidP="00D42A7C">
      <w:pPr>
        <w:ind w:left="-720"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Subsets of fibers, leading to excessive variation in fiber size</w:t>
      </w:r>
    </w:p>
    <w:p w:rsidR="00D42A7C" w:rsidRPr="00BD774B" w:rsidRDefault="00D42A7C" w:rsidP="00D42A7C">
      <w:pPr>
        <w:ind w:left="-720" w:right="-720" w:firstLine="720"/>
        <w:rPr>
          <w:rFonts w:ascii="Arial Narrow" w:hAnsi="Arial Narrow"/>
        </w:rPr>
      </w:pPr>
      <w:r w:rsidRPr="00BD774B">
        <w:rPr>
          <w:rFonts w:ascii="Arial Narrow" w:hAnsi="Arial Narrow"/>
        </w:rPr>
        <w:t xml:space="preserve">Specify (choose all that apply): </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w:t>
      </w:r>
      <w:r w:rsidRPr="00BD774B">
        <w:rPr>
          <w:rFonts w:ascii="Arial Narrow" w:hAnsi="Arial Narrow"/>
        </w:rPr>
        <w:t>ingle fibers</w:t>
      </w:r>
      <w:r w:rsidRPr="00BD774B">
        <w:rPr>
          <w:rFonts w:ascii="Arial Narrow" w:hAnsi="Arial Narrow"/>
        </w:rPr>
        <w:tab/>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g</w:t>
      </w:r>
      <w:r w:rsidRPr="00BD774B">
        <w:rPr>
          <w:rFonts w:ascii="Arial Narrow" w:hAnsi="Arial Narrow"/>
        </w:rPr>
        <w:t>roups of fibers</w:t>
      </w:r>
      <w:r w:rsidRPr="00BD774B">
        <w:rPr>
          <w:rFonts w:ascii="Arial Narrow" w:hAnsi="Arial Narrow"/>
        </w:rPr>
        <w:tab/>
      </w:r>
    </w:p>
    <w:p w:rsidR="00D42A7C" w:rsidRPr="00BD774B" w:rsidRDefault="00D42A7C" w:rsidP="00D42A7C">
      <w:pPr>
        <w:ind w:left="-720" w:right="-720" w:firstLine="720"/>
        <w:rPr>
          <w:rFonts w:ascii="Arial Narrow" w:hAnsi="Arial Narrow"/>
        </w:rPr>
      </w:pPr>
      <w:r w:rsidRPr="00BD774B">
        <w:rPr>
          <w:rFonts w:ascii="Arial Narrow" w:hAnsi="Arial Narrow"/>
        </w:rPr>
        <w:t xml:space="preserve"> </w:t>
      </w:r>
      <w:r w:rsidRPr="00BD774B">
        <w:rPr>
          <w:rFonts w:ascii="Arial Narrow" w:hAnsi="Arial Narrow"/>
        </w:rPr>
        <w:tab/>
      </w:r>
      <w:r w:rsidRPr="00BD774B">
        <w:rPr>
          <w:rFonts w:ascii="Arial Narrow" w:hAnsi="Arial Narrow"/>
        </w:rPr>
        <w:tab/>
      </w:r>
      <w:r w:rsidRPr="00BD774B">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t</w:t>
      </w:r>
      <w:r w:rsidRPr="00BD774B">
        <w:rPr>
          <w:rFonts w:ascii="Arial Narrow" w:hAnsi="Arial Narrow"/>
        </w:rPr>
        <w:t>ype 1 fibers only</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t</w:t>
      </w:r>
      <w:r w:rsidRPr="00BD774B">
        <w:rPr>
          <w:rFonts w:ascii="Arial Narrow" w:hAnsi="Arial Narrow"/>
        </w:rPr>
        <w:t>ype 2 fibers only</w:t>
      </w:r>
    </w:p>
    <w:p w:rsidR="00D42A7C" w:rsidRPr="00BD774B" w:rsidRDefault="00A64593" w:rsidP="00D42A7C">
      <w:pPr>
        <w:ind w:left="-720"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Perifascicular distribution</w:t>
      </w:r>
    </w:p>
    <w:p w:rsidR="00D42A7C" w:rsidRDefault="00D42A7C" w:rsidP="00D42A7C">
      <w:pPr>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Atrophic/hypotrophic fiber shape</w:t>
      </w:r>
      <w:r>
        <w:rPr>
          <w:rFonts w:ascii="Arial Narrow" w:hAnsi="Arial Narrow"/>
        </w:rPr>
        <w:t xml:space="preserv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w:t>
      </w:r>
      <w:r w:rsidRPr="00BD774B">
        <w:rPr>
          <w:rFonts w:ascii="Arial Narrow" w:hAnsi="Arial Narrow"/>
        </w:rPr>
        <w:t>ngulated</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w:t>
      </w:r>
      <w:r w:rsidRPr="00BD774B">
        <w:rPr>
          <w:rFonts w:ascii="Arial Narrow" w:hAnsi="Arial Narrow"/>
        </w:rPr>
        <w:t>ound</w:t>
      </w:r>
    </w:p>
    <w:p w:rsidR="00D42A7C" w:rsidRPr="00BD774B" w:rsidRDefault="00A64593" w:rsidP="00D42A7C">
      <w:pPr>
        <w:ind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 xml:space="preserve"> Nuclear bags/clumps</w:t>
      </w:r>
      <w:r w:rsidR="00D42A7C" w:rsidRPr="00BD774B">
        <w:rPr>
          <w:rFonts w:ascii="Arial Narrow" w:hAnsi="Arial Narrow"/>
        </w:rPr>
        <w:t xml:space="preserve">    </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present</w:t>
      </w:r>
    </w:p>
    <w:p w:rsidR="00D42A7C" w:rsidRPr="00BD774B" w:rsidRDefault="00D42A7C" w:rsidP="00D42A7C">
      <w:pPr>
        <w:ind w:left="-720" w:right="-720"/>
        <w:rPr>
          <w:rFonts w:ascii="Arial Narrow" w:hAnsi="Arial Narrow"/>
        </w:rPr>
      </w:pPr>
      <w:r w:rsidRPr="00BD774B">
        <w:rPr>
          <w:rFonts w:ascii="Arial Narrow" w:hAnsi="Arial Narrow"/>
        </w:rPr>
        <w:t>Myopathy-associated pathological structures, specify:</w:t>
      </w:r>
      <w:r w:rsidRPr="00BD774B">
        <w:rPr>
          <w:rFonts w:ascii="Arial Narrow" w:hAnsi="Arial Narrow"/>
        </w:rPr>
        <w:tab/>
      </w:r>
    </w:p>
    <w:p w:rsidR="00D42A7C" w:rsidRPr="00BD774B" w:rsidRDefault="00D42A7C" w:rsidP="00D42A7C">
      <w:pPr>
        <w:ind w:left="-720" w:right="-720" w:firstLine="720"/>
        <w:rPr>
          <w:rFonts w:ascii="Arial Narrow" w:hAnsi="Arial Narrow"/>
        </w:rPr>
      </w:pPr>
      <w:r w:rsidRPr="00BD774B">
        <w:rPr>
          <w:rFonts w:ascii="Arial Narrow" w:hAnsi="Arial Narrow"/>
        </w:rPr>
        <w:t>Central nuclei</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Pr="00BD774B" w:rsidRDefault="00D42A7C" w:rsidP="00D42A7C">
      <w:pPr>
        <w:ind w:right="-720" w:firstLine="720"/>
        <w:rPr>
          <w:rFonts w:ascii="Arial Narrow" w:hAnsi="Arial Narrow"/>
        </w:rPr>
      </w:pPr>
      <w:r w:rsidRPr="00BD774B">
        <w:rPr>
          <w:rFonts w:ascii="Arial Narrow" w:hAnsi="Arial Narrow"/>
        </w:rPr>
        <w:t>Specify estimated % of fibers (include eccentric nuclei): _____</w:t>
      </w:r>
    </w:p>
    <w:p w:rsidR="00D42A7C" w:rsidRPr="00BD774B" w:rsidRDefault="00D42A7C" w:rsidP="00D42A7C">
      <w:pPr>
        <w:ind w:left="-720" w:right="-720"/>
        <w:rPr>
          <w:rFonts w:ascii="Arial Narrow" w:hAnsi="Arial Narrow"/>
        </w:rPr>
      </w:pPr>
      <w:r w:rsidRPr="00BD774B">
        <w:rPr>
          <w:rFonts w:ascii="Arial Narrow" w:hAnsi="Arial Narrow"/>
        </w:rPr>
        <w:tab/>
      </w:r>
      <w:r>
        <w:rPr>
          <w:rFonts w:ascii="Arial Narrow" w:hAnsi="Arial Narrow"/>
        </w:rPr>
        <w:t>Internal</w:t>
      </w:r>
      <w:r w:rsidRPr="00BD774B">
        <w:rPr>
          <w:rFonts w:ascii="Arial Narrow" w:hAnsi="Arial Narrow"/>
        </w:rPr>
        <w:t xml:space="preserve"> nuclei</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Default="00D42A7C" w:rsidP="00D42A7C">
      <w:pPr>
        <w:ind w:right="-720" w:firstLine="720"/>
        <w:rPr>
          <w:rFonts w:ascii="Arial Narrow" w:hAnsi="Arial Narrow"/>
        </w:rPr>
      </w:pPr>
      <w:r w:rsidRPr="00BD774B">
        <w:rPr>
          <w:rFonts w:ascii="Arial Narrow" w:hAnsi="Arial Narrow"/>
        </w:rPr>
        <w:t>Specify estimated % of fibers (if not quantified above): _____</w:t>
      </w:r>
    </w:p>
    <w:p w:rsidR="00D42A7C" w:rsidRDefault="00D42A7C" w:rsidP="00D42A7C">
      <w:pPr>
        <w:ind w:left="-720" w:right="-720" w:firstLine="720"/>
        <w:rPr>
          <w:rFonts w:ascii="Arial Narrow" w:hAnsi="Arial Narrow"/>
        </w:rPr>
      </w:pPr>
      <w:r w:rsidRPr="00BD774B">
        <w:rPr>
          <w:rFonts w:ascii="Arial Narrow" w:hAnsi="Arial Narrow"/>
        </w:rPr>
        <w:t>Marked hypotrophy of type 1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Pr="00BD774B" w:rsidRDefault="00D42A7C" w:rsidP="00D42A7C">
      <w:pPr>
        <w:ind w:left="-720" w:right="-720" w:firstLine="720"/>
        <w:rPr>
          <w:rFonts w:ascii="Arial Narrow" w:hAnsi="Arial Narrow"/>
        </w:rPr>
      </w:pPr>
      <w:r w:rsidRPr="00BD774B">
        <w:rPr>
          <w:rFonts w:ascii="Arial Narrow" w:hAnsi="Arial Narrow"/>
        </w:rPr>
        <w:t>Nemaline rods</w:t>
      </w:r>
      <w:r>
        <w:rPr>
          <w:rFonts w:ascii="Arial Narrow" w:hAnsi="Arial Narrow"/>
        </w:rPr>
        <w:t>/bodies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Pr="00BD774B" w:rsidRDefault="00D42A7C" w:rsidP="00D42A7C">
      <w:pPr>
        <w:ind w:right="-720" w:firstLine="1440"/>
        <w:rPr>
          <w:rFonts w:ascii="Arial Narrow" w:hAnsi="Arial Narrow"/>
        </w:rPr>
      </w:pPr>
      <w:r w:rsidRPr="00BD774B">
        <w:rPr>
          <w:rFonts w:ascii="Arial Narrow" w:hAnsi="Arial Narrow"/>
        </w:rPr>
        <w:t xml:space="preserve">Specify: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Restricted to one fiber type, specify which: _____</w:t>
      </w:r>
      <w:r w:rsidRPr="00BD774B">
        <w:rPr>
          <w:rFonts w:ascii="Arial Narrow" w:hAnsi="Arial Narrow"/>
        </w:rPr>
        <w:tab/>
      </w:r>
    </w:p>
    <w:p w:rsidR="00D42A7C" w:rsidRDefault="00D42A7C" w:rsidP="00D42A7C">
      <w:pPr>
        <w:ind w:left="-720" w:right="-720"/>
        <w:rPr>
          <w:rFonts w:ascii="Arial Narrow" w:hAnsi="Arial Narrow"/>
        </w:rPr>
      </w:pPr>
      <w:r w:rsidRPr="00BD774B">
        <w:rPr>
          <w:rFonts w:ascii="Arial Narrow" w:hAnsi="Arial Narrow"/>
        </w:rPr>
        <w:t xml:space="preserve"> </w:t>
      </w:r>
      <w:r>
        <w:rPr>
          <w:rFonts w:ascii="Arial Narrow" w:hAnsi="Arial Narrow"/>
        </w:rPr>
        <w:tab/>
        <w:t xml:space="preserve">Red inclusions on trichrome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t xml:space="preserv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Pr="00BD774B" w:rsidRDefault="00D42A7C" w:rsidP="00D42A7C">
      <w:pPr>
        <w:ind w:left="-720" w:right="-720" w:firstLine="720"/>
        <w:rPr>
          <w:rFonts w:ascii="Arial Narrow" w:hAnsi="Arial Narrow"/>
        </w:rPr>
      </w:pPr>
      <w:r w:rsidRPr="00BD774B">
        <w:rPr>
          <w:rFonts w:ascii="Arial Narrow" w:hAnsi="Arial Narrow"/>
        </w:rPr>
        <w:t>Rimmed vacuoles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rPr>
          <w:rFonts w:ascii="Arial Narrow" w:hAnsi="Arial Narrow"/>
        </w:rPr>
      </w:pPr>
      <w:r w:rsidRPr="00BD774B">
        <w:rPr>
          <w:rFonts w:ascii="Arial Narrow" w:hAnsi="Arial Narrow"/>
        </w:rPr>
        <w:tab/>
      </w:r>
      <w:r>
        <w:rPr>
          <w:rFonts w:ascii="Arial Narrow" w:hAnsi="Arial Narrow"/>
        </w:rPr>
        <w:t>Non-rimmed vacuoles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Pr="00BD774B" w:rsidRDefault="00D42A7C" w:rsidP="00D42A7C">
      <w:pPr>
        <w:ind w:left="-720" w:right="-720" w:firstLine="720"/>
        <w:rPr>
          <w:rFonts w:ascii="Arial Narrow" w:hAnsi="Arial Narrow"/>
        </w:rPr>
      </w:pPr>
      <w:r w:rsidRPr="00BD774B">
        <w:rPr>
          <w:rFonts w:ascii="Arial Narrow" w:hAnsi="Arial Narrow"/>
        </w:rPr>
        <w:t>Ragged red fibers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firstLine="720"/>
        <w:rPr>
          <w:rFonts w:ascii="Arial Narrow" w:hAnsi="Arial Narrow"/>
        </w:rPr>
      </w:pPr>
      <w:r w:rsidRPr="00BD774B">
        <w:rPr>
          <w:rFonts w:ascii="Arial Narrow" w:hAnsi="Arial Narrow"/>
        </w:rPr>
        <w:t xml:space="preserve">COX- negative fibers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Pr="00BD774B" w:rsidRDefault="00D42A7C" w:rsidP="00D42A7C">
      <w:pPr>
        <w:ind w:left="-720" w:right="-720" w:firstLine="720"/>
        <w:rPr>
          <w:rFonts w:ascii="Arial Narrow" w:hAnsi="Arial Narrow"/>
        </w:rPr>
      </w:pPr>
      <w:r>
        <w:rPr>
          <w:rFonts w:ascii="Arial Narrow" w:hAnsi="Arial Narrow"/>
        </w:rPr>
        <w:t>Strongly SDH-reactive blood vessels (SSV’s)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w:t>
      </w:r>
    </w:p>
    <w:p w:rsidR="00D42A7C" w:rsidRDefault="00D42A7C" w:rsidP="00D42A7C">
      <w:pPr>
        <w:ind w:left="-720" w:right="-720" w:firstLine="720"/>
        <w:rPr>
          <w:rFonts w:ascii="Arial Narrow" w:hAnsi="Arial Narrow"/>
        </w:rPr>
      </w:pPr>
      <w:r w:rsidRPr="00BD774B">
        <w:rPr>
          <w:rFonts w:ascii="Arial Narrow" w:hAnsi="Arial Narrow"/>
        </w:rPr>
        <w:lastRenderedPageBreak/>
        <w:t>Central cores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r w:rsidRPr="00BD774B">
        <w:rPr>
          <w:rFonts w:ascii="Arial Narrow" w:hAnsi="Arial Narrow"/>
        </w:rPr>
        <w:tab/>
        <w:t>Minicores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rPr>
          <w:rFonts w:ascii="Arial Narrow" w:hAnsi="Arial Narrow"/>
        </w:rPr>
      </w:pPr>
      <w:r>
        <w:rPr>
          <w:rFonts w:ascii="Arial Narrow" w:hAnsi="Arial Narrow"/>
        </w:rPr>
        <w:tab/>
        <w:t>Core-like lesions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rPr>
          <w:rFonts w:ascii="Arial Narrow" w:hAnsi="Arial Narrow"/>
        </w:rPr>
      </w:pPr>
      <w:r>
        <w:rPr>
          <w:rFonts w:ascii="Arial Narrow" w:hAnsi="Arial Narrow"/>
        </w:rPr>
        <w:tab/>
        <w:t>Targetoid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rPr>
          <w:rFonts w:ascii="Arial Narrow" w:hAnsi="Arial Narrow"/>
        </w:rPr>
      </w:pPr>
      <w:r>
        <w:rPr>
          <w:rFonts w:ascii="Arial Narrow" w:hAnsi="Arial Narrow"/>
        </w:rPr>
        <w:tab/>
        <w:t>Moth-eaten fibers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firstLine="720"/>
        <w:rPr>
          <w:rFonts w:ascii="Arial Narrow" w:hAnsi="Arial Narrow"/>
        </w:rPr>
      </w:pPr>
      <w:r>
        <w:rPr>
          <w:rFonts w:ascii="Arial Narrow" w:hAnsi="Arial Narrow"/>
        </w:rPr>
        <w:t>Tubular aggregates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_____% of fibers)</w:t>
      </w:r>
    </w:p>
    <w:p w:rsidR="00D42A7C" w:rsidRDefault="00D42A7C" w:rsidP="00D42A7C">
      <w:pPr>
        <w:ind w:left="-720" w:right="-720" w:firstLine="7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only seen in type ____ fibers</w:t>
      </w:r>
    </w:p>
    <w:p w:rsidR="00D42A7C" w:rsidRDefault="00D42A7C" w:rsidP="00D42A7C">
      <w:pPr>
        <w:ind w:left="-720" w:right="-720" w:firstLine="720"/>
        <w:rPr>
          <w:rFonts w:ascii="Arial Narrow" w:hAnsi="Arial Narrow"/>
        </w:rPr>
      </w:pPr>
      <w:r>
        <w:rPr>
          <w:rFonts w:ascii="Arial Narrow" w:hAnsi="Arial Narrow"/>
        </w:rPr>
        <w:t>Ring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firstLine="720"/>
        <w:rPr>
          <w:rFonts w:ascii="Arial Narrow" w:hAnsi="Arial Narrow"/>
        </w:rPr>
      </w:pPr>
      <w:r>
        <w:rPr>
          <w:rFonts w:ascii="Arial Narrow" w:hAnsi="Arial Narrow"/>
        </w:rPr>
        <w:t>Split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Pr="00BD774B" w:rsidRDefault="00D42A7C" w:rsidP="00D42A7C">
      <w:pPr>
        <w:ind w:left="-720" w:right="-720" w:firstLine="720"/>
        <w:rPr>
          <w:rFonts w:ascii="Arial Narrow" w:hAnsi="Arial Narrow"/>
        </w:rPr>
      </w:pPr>
      <w:r>
        <w:rPr>
          <w:rFonts w:ascii="Arial Narrow" w:hAnsi="Arial Narrow"/>
        </w:rPr>
        <w:t>Lobulated fibers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sparse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 (present in _____% of fibers)</w:t>
      </w:r>
    </w:p>
    <w:p w:rsidR="00D42A7C" w:rsidRDefault="00D42A7C" w:rsidP="00D42A7C">
      <w:pPr>
        <w:ind w:left="-720" w:right="-720"/>
        <w:rPr>
          <w:rFonts w:ascii="Arial Narrow" w:hAnsi="Arial Narrow"/>
        </w:rPr>
      </w:pPr>
      <w:r w:rsidRPr="00BD774B">
        <w:rPr>
          <w:rFonts w:ascii="Arial Narrow" w:hAnsi="Arial Narrow"/>
        </w:rPr>
        <w:tab/>
      </w:r>
      <w:r>
        <w:rPr>
          <w:rFonts w:ascii="Arial Narrow" w:hAnsi="Arial Narrow"/>
        </w:rPr>
        <w:t>Blood vessel deposits suggestive of amyloid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Pr="00BD774B" w:rsidRDefault="00D42A7C" w:rsidP="00D42A7C">
      <w:pPr>
        <w:ind w:left="-720" w:right="-720"/>
        <w:rPr>
          <w:rFonts w:ascii="Arial Narrow" w:hAnsi="Arial Narrow"/>
        </w:rPr>
      </w:pPr>
      <w:r w:rsidRPr="00BD774B">
        <w:rPr>
          <w:rFonts w:ascii="Arial Narrow" w:hAnsi="Arial Narrow"/>
        </w:rPr>
        <w:t>Abnormalities of fiber type</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Pr="00BD774B" w:rsidRDefault="00D42A7C" w:rsidP="00D42A7C">
      <w:pPr>
        <w:ind w:left="-720" w:right="-720" w:firstLine="360"/>
        <w:rPr>
          <w:rFonts w:ascii="Arial Narrow" w:hAnsi="Arial Narrow"/>
        </w:rPr>
      </w:pPr>
      <w:r w:rsidRPr="00BD774B">
        <w:rPr>
          <w:rFonts w:ascii="Arial Narrow" w:hAnsi="Arial Narrow"/>
        </w:rPr>
        <w:t>Specify*:</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Type 1 predominance</w:t>
      </w:r>
      <w:r w:rsidRPr="00BD774B">
        <w:rPr>
          <w:rFonts w:ascii="Arial Narrow" w:hAnsi="Arial Narrow"/>
        </w:rPr>
        <w:tab/>
      </w:r>
      <w:r>
        <w:rPr>
          <w:rFonts w:ascii="Arial Narrow" w:hAnsi="Arial Narrow"/>
        </w:rPr>
        <w:tab/>
        <w:t>______ % Type 1 fibers</w:t>
      </w:r>
    </w:p>
    <w:p w:rsidR="00D42A7C" w:rsidRPr="00BD774B" w:rsidRDefault="00A64593" w:rsidP="00D42A7C">
      <w:pPr>
        <w:ind w:left="-720" w:right="-720" w:firstLine="36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Type 2 predominance</w:t>
      </w:r>
      <w:r w:rsidR="00D42A7C" w:rsidRPr="00BD774B">
        <w:rPr>
          <w:rFonts w:ascii="Arial Narrow" w:hAnsi="Arial Narrow"/>
        </w:rPr>
        <w:tab/>
      </w:r>
      <w:r w:rsidR="00D42A7C">
        <w:rPr>
          <w:rFonts w:ascii="Arial Narrow" w:hAnsi="Arial Narrow"/>
        </w:rPr>
        <w:tab/>
        <w:t>______% Type 2 fibers</w:t>
      </w:r>
    </w:p>
    <w:p w:rsidR="00D42A7C" w:rsidRPr="00BD774B" w:rsidRDefault="00A64593" w:rsidP="00D42A7C">
      <w:pPr>
        <w:ind w:left="-720" w:right="-720" w:firstLine="36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Fiber type grouping</w:t>
      </w:r>
      <w:r w:rsidR="00D42A7C">
        <w:rPr>
          <w:rFonts w:ascii="Arial Narrow" w:hAnsi="Arial Narrow"/>
        </w:rPr>
        <w:t xml:space="preserve"> (of both fiber types)</w:t>
      </w:r>
    </w:p>
    <w:p w:rsidR="00D42A7C" w:rsidRDefault="00D42A7C" w:rsidP="00D42A7C">
      <w:pPr>
        <w:ind w:left="-720" w:right="-720"/>
        <w:rPr>
          <w:rFonts w:ascii="Arial Narrow" w:hAnsi="Arial Narrow"/>
        </w:rPr>
      </w:pPr>
      <w:r>
        <w:rPr>
          <w:rFonts w:ascii="Arial Narrow" w:hAnsi="Arial Narrow"/>
        </w:rPr>
        <w:t>Absent staining for a histochemical stain:________________________________________</w:t>
      </w:r>
    </w:p>
    <w:p w:rsidR="00D42A7C" w:rsidRPr="00BD774B" w:rsidRDefault="00D42A7C" w:rsidP="00D42A7C">
      <w:pPr>
        <w:ind w:left="-720" w:right="-720"/>
        <w:rPr>
          <w:rFonts w:ascii="Arial Narrow" w:hAnsi="Arial Narrow"/>
        </w:rPr>
      </w:pPr>
      <w:r w:rsidRPr="00BD774B">
        <w:rPr>
          <w:rFonts w:ascii="Arial Narrow" w:hAnsi="Arial Narrow"/>
        </w:rPr>
        <w:t>Inflammation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absent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moderate</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severe</w:t>
      </w:r>
    </w:p>
    <w:p w:rsidR="00D42A7C" w:rsidRDefault="00D42A7C" w:rsidP="00D42A7C">
      <w:pPr>
        <w:ind w:left="-720" w:right="-720" w:firstLine="360"/>
        <w:rPr>
          <w:rFonts w:ascii="Arial Narrow" w:hAnsi="Arial Narrow"/>
        </w:rPr>
      </w:pPr>
      <w:r>
        <w:rPr>
          <w:rFonts w:ascii="Arial Narrow" w:hAnsi="Arial Narrow"/>
        </w:rPr>
        <w:t xml:space="preserve">Specify: </w:t>
      </w:r>
    </w:p>
    <w:p w:rsidR="00D42A7C" w:rsidRDefault="00A64593" w:rsidP="00D42A7C">
      <w:pPr>
        <w:ind w:left="-720"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Distribution</w:t>
      </w:r>
    </w:p>
    <w:p w:rsidR="00D42A7C" w:rsidRPr="00BD774B"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Perivascular</w:t>
      </w:r>
    </w:p>
    <w:p w:rsidR="00D42A7C" w:rsidRPr="00BD774B" w:rsidRDefault="00D42A7C" w:rsidP="00D42A7C">
      <w:pPr>
        <w:ind w:left="-720" w:right="-720" w:firstLine="360"/>
        <w:rPr>
          <w:rFonts w:ascii="Arial Narrow" w:hAnsi="Arial Narrow"/>
        </w:rPr>
      </w:pPr>
      <w:r w:rsidRPr="00BD774B">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Evidence of vascular damage</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Thrombi identified in blood vessels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Focal</w:t>
      </w:r>
      <w:r w:rsidRPr="00BD774B">
        <w:rPr>
          <w:rFonts w:ascii="Arial Narrow" w:hAnsi="Arial Narrow"/>
        </w:rPr>
        <w:t xml:space="preserve"> </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w:t>
      </w:r>
      <w:r w:rsidR="00D42A7C" w:rsidRPr="00BD774B">
        <w:rPr>
          <w:rFonts w:ascii="Arial Narrow" w:hAnsi="Arial Narrow"/>
        </w:rPr>
        <w:t>Diffuse</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Endomysial</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Perimysial</w:t>
      </w:r>
    </w:p>
    <w:p w:rsidR="00D42A7C" w:rsidRPr="00BD774B"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Involving fascia</w:t>
      </w:r>
    </w:p>
    <w:p w:rsidR="00D42A7C" w:rsidRDefault="00D42A7C" w:rsidP="00D42A7C">
      <w:pPr>
        <w:ind w:left="-720" w:right="-720"/>
        <w:rPr>
          <w:rFonts w:ascii="Arial Narrow" w:hAnsi="Arial Narrow"/>
        </w:rPr>
      </w:pP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Associated with myofiber damage</w:t>
      </w:r>
    </w:p>
    <w:p w:rsidR="00D42A7C" w:rsidRDefault="00D42A7C" w:rsidP="00D42A7C">
      <w:pPr>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Associated with non-necrotic myofiber</w:t>
      </w:r>
    </w:p>
    <w:p w:rsidR="00D42A7C" w:rsidRDefault="00D42A7C" w:rsidP="00D42A7C">
      <w:pPr>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Granulomas</w:t>
      </w:r>
    </w:p>
    <w:p w:rsidR="00D42A7C" w:rsidRPr="00BD774B"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Necrotizing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Non-necrotizing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Giant cells present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Foreign material present</w:t>
      </w:r>
    </w:p>
    <w:p w:rsidR="00D42A7C" w:rsidRDefault="00D42A7C" w:rsidP="00D42A7C">
      <w:pPr>
        <w:ind w:left="-720" w:right="-720"/>
        <w:rPr>
          <w:rFonts w:ascii="Arial Narrow" w:hAnsi="Arial Narrow"/>
        </w:rPr>
      </w:pP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Inflammatory cells identified</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Pr="00BD774B">
        <w:rPr>
          <w:rFonts w:ascii="Arial Narrow" w:hAnsi="Arial Narrow"/>
        </w:rPr>
        <w:t>Specify (choose all that apply):</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Lymphocytes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Neutrophils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Macrophages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Eosinophils (as a prominent component)</w:t>
      </w:r>
    </w:p>
    <w:p w:rsidR="00D42A7C" w:rsidRPr="00BD774B"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Microorganisms identified, specify which: _________________________________________</w:t>
      </w:r>
    </w:p>
    <w:p w:rsidR="00D42A7C" w:rsidRPr="00BD774B" w:rsidRDefault="00D42A7C" w:rsidP="00D42A7C">
      <w:pPr>
        <w:ind w:left="-720" w:right="-720"/>
        <w:rPr>
          <w:rFonts w:ascii="Arial Narrow" w:hAnsi="Arial Narrow"/>
        </w:rPr>
      </w:pPr>
      <w:r w:rsidRPr="00BD774B">
        <w:rPr>
          <w:rFonts w:ascii="Arial Narrow" w:hAnsi="Arial Narrow"/>
        </w:rPr>
        <w:t>Abnormal storage material</w:t>
      </w:r>
    </w:p>
    <w:p w:rsidR="00D42A7C" w:rsidRPr="00BD774B" w:rsidRDefault="00D42A7C" w:rsidP="00D42A7C">
      <w:pPr>
        <w:ind w:left="-720" w:right="-720" w:firstLine="360"/>
        <w:rPr>
          <w:rFonts w:ascii="Arial Narrow" w:hAnsi="Arial Narrow"/>
        </w:rPr>
      </w:pPr>
      <w:r w:rsidRPr="00BD774B">
        <w:rPr>
          <w:rFonts w:ascii="Arial Narrow" w:hAnsi="Arial Narrow"/>
        </w:rPr>
        <w:t>Specify:</w:t>
      </w:r>
    </w:p>
    <w:p w:rsidR="00D42A7C" w:rsidRPr="00BD774B" w:rsidRDefault="00D42A7C" w:rsidP="00D42A7C">
      <w:pPr>
        <w:ind w:left="-720" w:right="-720"/>
        <w:rPr>
          <w:rFonts w:ascii="Arial Narrow" w:hAnsi="Arial Narrow"/>
        </w:rPr>
      </w:pPr>
      <w:r w:rsidRPr="00BD774B">
        <w:rPr>
          <w:rFonts w:ascii="Arial Narrow" w:hAnsi="Arial Narrow"/>
        </w:rPr>
        <w:tab/>
      </w:r>
      <w:r w:rsidRPr="00BD774B">
        <w:rPr>
          <w:rFonts w:ascii="Arial Narrow" w:hAnsi="Arial Narrow"/>
        </w:rPr>
        <w:tab/>
        <w:t>Excessive glycogen</w:t>
      </w:r>
      <w:r>
        <w:rPr>
          <w:rFonts w:ascii="Arial Narrow" w:hAnsi="Arial Narrow"/>
        </w:rPr>
        <w:t xml:space="preserve"> </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marked</w:t>
      </w:r>
    </w:p>
    <w:p w:rsidR="00D42A7C" w:rsidRDefault="00D42A7C" w:rsidP="00D42A7C">
      <w:pPr>
        <w:ind w:left="-720" w:right="-720"/>
        <w:rPr>
          <w:rFonts w:ascii="Arial Narrow" w:hAnsi="Arial Narrow"/>
        </w:rPr>
      </w:pPr>
      <w:r w:rsidRPr="00BD774B">
        <w:rPr>
          <w:rFonts w:ascii="Arial Narrow" w:hAnsi="Arial Narrow"/>
        </w:rPr>
        <w:tab/>
      </w:r>
      <w:r w:rsidRPr="00BD774B">
        <w:rPr>
          <w:rFonts w:ascii="Arial Narrow" w:hAnsi="Arial Narrow"/>
        </w:rPr>
        <w:tab/>
        <w:t>Excessive intracellular lipid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mild</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marked</w:t>
      </w:r>
    </w:p>
    <w:p w:rsidR="00D42A7C" w:rsidRDefault="00D42A7C" w:rsidP="00D42A7C">
      <w:pPr>
        <w:ind w:left="-720" w:right="-720"/>
        <w:rPr>
          <w:rFonts w:ascii="Arial Narrow" w:hAnsi="Arial Narrow"/>
        </w:rPr>
      </w:pPr>
      <w:r>
        <w:rPr>
          <w:rFonts w:ascii="Arial Narrow" w:hAnsi="Arial Narrow"/>
        </w:rPr>
        <w:t xml:space="preserve">Intramuscular nerve branches  </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present</w:t>
      </w:r>
    </w:p>
    <w:p w:rsidR="00D42A7C" w:rsidRDefault="00D42A7C" w:rsidP="00D42A7C">
      <w:pPr>
        <w:ind w:left="-720" w:right="-720"/>
        <w:rPr>
          <w:rFonts w:ascii="Arial Narrow" w:hAnsi="Arial Narrow"/>
        </w:rPr>
      </w:pPr>
      <w:r>
        <w:rPr>
          <w:rFonts w:ascii="Arial Narrow" w:hAnsi="Arial Narrow"/>
        </w:rPr>
        <w:t xml:space="preserve">      Specify:</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Decreased axonal density</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 endoneurial fibrosis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Abnormality of myelination ____________________________________________________</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Abnormal structures _________________________________________________________</w:t>
      </w:r>
    </w:p>
    <w:p w:rsidR="00D42A7C" w:rsidRDefault="00D42A7C" w:rsidP="00D42A7C">
      <w:pPr>
        <w:ind w:left="-720" w:right="-720"/>
        <w:rPr>
          <w:rFonts w:ascii="Arial Narrow" w:hAnsi="Arial Narrow"/>
        </w:rPr>
      </w:pPr>
      <w:r>
        <w:rPr>
          <w:rFonts w:ascii="Arial Narrow" w:hAnsi="Arial Narrow"/>
        </w:rPr>
        <w:t>Muscle spindles</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present</w:t>
      </w:r>
    </w:p>
    <w:p w:rsidR="00D42A7C" w:rsidRDefault="00D42A7C" w:rsidP="00D42A7C">
      <w:pPr>
        <w:ind w:left="-720" w:right="-720"/>
        <w:rPr>
          <w:rFonts w:ascii="Arial Narrow" w:hAnsi="Arial Narrow"/>
        </w:rPr>
      </w:pPr>
      <w:r>
        <w:rPr>
          <w:rFonts w:ascii="Arial Narrow" w:hAnsi="Arial Narrow"/>
        </w:rPr>
        <w:lastRenderedPageBreak/>
        <w:t>Myotentinous insertion sites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present</w:t>
      </w:r>
    </w:p>
    <w:p w:rsidR="00D42A7C" w:rsidRDefault="00D42A7C" w:rsidP="00D42A7C">
      <w:pPr>
        <w:ind w:left="-720" w:right="-720"/>
        <w:rPr>
          <w:rFonts w:ascii="Arial Narrow" w:hAnsi="Arial Narrow"/>
        </w:rPr>
      </w:pPr>
      <w:r>
        <w:rPr>
          <w:rFonts w:ascii="Arial Narrow" w:hAnsi="Arial Narrow"/>
        </w:rPr>
        <w:t>Additional observations</w:t>
      </w:r>
    </w:p>
    <w:p w:rsidR="00D42A7C" w:rsidRPr="00BD774B" w:rsidRDefault="00D42A7C" w:rsidP="00D42A7C">
      <w:pPr>
        <w:ind w:left="-720" w:right="-72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A7C" w:rsidRPr="00BD774B" w:rsidRDefault="00D42A7C" w:rsidP="00D42A7C">
      <w:pPr>
        <w:ind w:left="-720" w:right="-720"/>
        <w:rPr>
          <w:rFonts w:ascii="Arial Narrow" w:hAnsi="Arial Narrow"/>
        </w:rPr>
      </w:pPr>
    </w:p>
    <w:p w:rsidR="00D42A7C" w:rsidRPr="00BD774B" w:rsidRDefault="00D42A7C" w:rsidP="00D42A7C">
      <w:pPr>
        <w:pStyle w:val="ListParagraph"/>
        <w:numPr>
          <w:ilvl w:val="0"/>
          <w:numId w:val="5"/>
        </w:numPr>
        <w:spacing w:line="276" w:lineRule="auto"/>
        <w:ind w:left="-720" w:right="-720"/>
        <w:contextualSpacing/>
        <w:rPr>
          <w:rFonts w:ascii="Arial Narrow" w:hAnsi="Arial Narrow"/>
          <w:b/>
        </w:rPr>
      </w:pPr>
      <w:r w:rsidRPr="00BD774B">
        <w:rPr>
          <w:rFonts w:ascii="Arial Narrow" w:hAnsi="Arial Narrow"/>
          <w:b/>
        </w:rPr>
        <w:t>Which immunohistochemical stains were used? (choose all that apply)</w:t>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Myosin immunohistochemistry</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Fast myosin _________________________________________________________________</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Slow myosin</w:t>
      </w:r>
      <w:r w:rsidR="00D42A7C" w:rsidRPr="00BD774B">
        <w:rPr>
          <w:rFonts w:ascii="Arial Narrow" w:hAnsi="Arial Narrow"/>
        </w:rPr>
        <w:tab/>
      </w:r>
      <w:r w:rsidR="00D42A7C">
        <w:rPr>
          <w:rFonts w:ascii="Arial Narrow" w:hAnsi="Arial Narrow"/>
        </w:rPr>
        <w:t xml:space="preserve"> _________________________________________________________________</w:t>
      </w:r>
    </w:p>
    <w:p w:rsidR="00D42A7C" w:rsidRPr="00BD37B5" w:rsidRDefault="00A64593" w:rsidP="00D42A7C">
      <w:pPr>
        <w:ind w:right="-720" w:firstLine="720"/>
        <w:rPr>
          <w:rFonts w:ascii="Arial Narrow" w:hAnsi="Arial Narrow"/>
          <w:lang w:val="en-US"/>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Embryonic</w:t>
      </w:r>
      <w:r w:rsidR="00D42A7C">
        <w:rPr>
          <w:rFonts w:ascii="Arial Narrow" w:hAnsi="Arial Narrow"/>
          <w:lang w:val="en-US"/>
        </w:rPr>
        <w:t xml:space="preserve"> myosin ____________________________________________________________</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lang w:val="en-US"/>
        </w:rPr>
        <w:t xml:space="preserve"> Fetal</w:t>
      </w:r>
      <w:r w:rsidR="00D42A7C">
        <w:rPr>
          <w:rFonts w:ascii="Arial Narrow" w:hAnsi="Arial Narrow"/>
        </w:rPr>
        <w:t xml:space="preserve"> myosin _____________________________________________________</w:t>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Dystrophin panel</w:t>
      </w:r>
    </w:p>
    <w:p w:rsidR="00D42A7C" w:rsidRDefault="00D42A7C" w:rsidP="00D42A7C">
      <w:pPr>
        <w:ind w:left="-720" w:right="-720"/>
        <w:rPr>
          <w:rFonts w:ascii="Arial Narrow" w:hAnsi="Arial Narrow"/>
        </w:rPr>
      </w:pPr>
      <w:r>
        <w:rPr>
          <w:rFonts w:ascii="Arial Narrow" w:hAnsi="Arial Narrow"/>
        </w:rPr>
        <w:tab/>
        <w:t>Specify:</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Dystrophin rod domain (DYS1)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cytoplasmic</w:t>
      </w:r>
      <w:r>
        <w:rPr>
          <w:rFonts w:ascii="Arial Narrow" w:hAnsi="Arial Narrow"/>
        </w:rPr>
        <w:tab/>
        <w:t xml:space="preserv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Dystrophin C terminus (DYS2)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cytoplasmic</w:t>
      </w:r>
      <w:r>
        <w:rPr>
          <w:rFonts w:ascii="Arial Narrow" w:hAnsi="Arial Narrow"/>
        </w:rPr>
        <w:tab/>
        <w:t xml:space="preserve">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Dystrophin N terminus of rod domain (DYS3)  </w:t>
      </w:r>
    </w:p>
    <w:p w:rsidR="00D42A7C" w:rsidRDefault="00A64593" w:rsidP="00D42A7C">
      <w:pPr>
        <w:ind w:left="360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reduced</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cytoplasmic</w:t>
      </w:r>
      <w:r w:rsidR="00D42A7C">
        <w:rPr>
          <w:rFonts w:ascii="Arial Narrow" w:hAnsi="Arial Narrow"/>
        </w:rPr>
        <w:tab/>
        <w:t xml:space="preserve">     </w:t>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Dystrophin (BMD Hotspot)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Spectrin</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 on necrotic fibers</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Utrophin</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normal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 at sarcolemma</w:t>
      </w:r>
    </w:p>
    <w:p w:rsidR="00D42A7C" w:rsidRPr="00BD774B" w:rsidRDefault="00D42A7C" w:rsidP="00D42A7C">
      <w:pPr>
        <w:ind w:left="-720" w:right="-720"/>
        <w:rPr>
          <w:rFonts w:ascii="Arial Narrow" w:hAnsi="Arial Narrow"/>
        </w:rPr>
      </w:pPr>
      <w:r w:rsidRPr="00BD774B">
        <w:rPr>
          <w:rFonts w:ascii="Arial Narrow" w:hAnsi="Arial Narrow"/>
        </w:rPr>
        <w:tab/>
      </w:r>
      <w:r w:rsidRPr="00BD774B">
        <w:rPr>
          <w:rFonts w:ascii="Arial Narrow" w:hAnsi="Arial Narrow"/>
        </w:rPr>
        <w:tab/>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Other stains for limb-girdle or congenital muscular dystrophy</w:t>
      </w:r>
    </w:p>
    <w:p w:rsidR="00D42A7C" w:rsidRDefault="00D42A7C" w:rsidP="00D42A7C">
      <w:pPr>
        <w:ind w:left="-720" w:right="-720"/>
        <w:rPr>
          <w:rFonts w:ascii="Arial Narrow" w:hAnsi="Arial Narrow"/>
        </w:rPr>
      </w:pPr>
      <w:r>
        <w:rPr>
          <w:rFonts w:ascii="Arial Narrow" w:hAnsi="Arial Narrow"/>
        </w:rPr>
        <w:tab/>
        <w:t>Specify:</w:t>
      </w:r>
      <w:r>
        <w:rPr>
          <w:rFonts w:ascii="Arial Narrow" w:hAnsi="Arial Narrow"/>
        </w:rPr>
        <w:tab/>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Laminin </w:t>
      </w:r>
      <w:r w:rsidRPr="00E93914">
        <w:rPr>
          <w:rFonts w:ascii="Symbol" w:hAnsi="Symbol"/>
        </w:rPr>
        <w:t></w:t>
      </w:r>
      <w:r>
        <w:rPr>
          <w:rFonts w:ascii="Arial Narrow" w:hAnsi="Arial Narrow"/>
        </w:rPr>
        <w:t>2/Merosin (80 kDa)</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 xml:space="preserve">Laminin </w:t>
      </w:r>
      <w:r w:rsidR="00D42A7C" w:rsidRPr="00E93914">
        <w:rPr>
          <w:rFonts w:ascii="Symbol" w:hAnsi="Symbol"/>
        </w:rPr>
        <w:t></w:t>
      </w:r>
      <w:r w:rsidR="00D42A7C">
        <w:rPr>
          <w:rFonts w:ascii="Arial Narrow" w:hAnsi="Arial Narrow"/>
        </w:rPr>
        <w:t>2/Merosin (300 kDa)</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reduced</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Alpha dystroglycan (VIA</w:t>
      </w:r>
      <w:r>
        <w:rPr>
          <w:rFonts w:ascii="Arial Narrow" w:hAnsi="Arial Narrow"/>
          <w:lang w:val="en-US"/>
        </w:rPr>
        <w:t>4</w:t>
      </w:r>
      <w:r>
        <w:rPr>
          <w:rFonts w:ascii="Arial Narrow" w:hAnsi="Arial Narrow"/>
        </w:rPr>
        <w: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Alpha dystroglycan (IIH)</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Beta dystroglycan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Alpha sarcoglycan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Beta sarcoglycan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r>
        <w:rPr>
          <w:rFonts w:ascii="Arial Narrow" w:hAnsi="Arial Narrow"/>
        </w:rPr>
        <w:tab/>
      </w:r>
      <w:r>
        <w:rPr>
          <w:rFonts w:ascii="Arial Narrow" w:hAnsi="Arial Narrow"/>
        </w:rPr>
        <w:tab/>
      </w:r>
    </w:p>
    <w:p w:rsidR="00D42A7C" w:rsidRDefault="00A64593" w:rsidP="00D42A7C">
      <w:pPr>
        <w:ind w:left="-72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Delta sarcoglycan</w:t>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reduced</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Gamma sarcoglycan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Dysferlin</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reduced</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cytoplasmic</w:t>
      </w:r>
      <w:r w:rsidR="00D42A7C">
        <w:rPr>
          <w:rFonts w:ascii="Arial Narrow" w:hAnsi="Arial Narrow"/>
        </w:rPr>
        <w:tab/>
        <w:t xml:space="preserve">     </w:t>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normal</w:t>
      </w:r>
      <w:r w:rsidR="00D42A7C">
        <w:rPr>
          <w:rFonts w:ascii="Arial Narrow" w:hAnsi="Arial Narrow"/>
        </w:rPr>
        <w:tab/>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Emerin</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absent</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Collagen VI</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Caveolin 3</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 xml:space="preserve">Integrin </w:t>
      </w:r>
      <w:r w:rsidRPr="00E93914">
        <w:rPr>
          <w:rFonts w:ascii="Symbol" w:hAnsi="Symbol"/>
        </w:rPr>
        <w:t></w:t>
      </w:r>
      <w:r>
        <w:rPr>
          <w:rFonts w:ascii="Arial Narrow" w:hAnsi="Arial Narrow"/>
        </w:rPr>
        <w:t>7</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nNOS</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reduced</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normal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Inflammatory myopathy panel </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CD3</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 % of lymphocytes</w:t>
      </w:r>
    </w:p>
    <w:p w:rsidR="00D42A7C" w:rsidRDefault="00A64593" w:rsidP="00D42A7C">
      <w:pPr>
        <w:ind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CD4</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present in ___ % of lymphocytes</w:t>
      </w:r>
      <w:r w:rsidR="00D42A7C" w:rsidRPr="00BD774B" w:rsidDel="00326DA6">
        <w:rPr>
          <w:rFonts w:ascii="Arial Narrow" w:hAnsi="Arial Narrow"/>
        </w:rPr>
        <w:t xml:space="preserve"> </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CD8</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 % of lymphocytes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CD20</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 % of lymphocytes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CD138</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 % of lymphocytes</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w:t>
      </w:r>
      <w:r>
        <w:rPr>
          <w:rFonts w:ascii="Arial Narrow" w:hAnsi="Arial Narrow"/>
        </w:rPr>
        <w:t>CD45</w:t>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absent</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present in ____% of mononuclear cells</w:t>
      </w:r>
      <w:r>
        <w:rPr>
          <w:rFonts w:ascii="Arial Narrow" w:hAnsi="Arial Narrow"/>
        </w:rPr>
        <w:tab/>
      </w:r>
    </w:p>
    <w:p w:rsidR="00D42A7C" w:rsidRDefault="00A64593" w:rsidP="00D42A7C">
      <w:pPr>
        <w:ind w:left="-720" w:right="-720" w:firstLine="1440"/>
        <w:rPr>
          <w:rFonts w:ascii="Arial Narrow" w:hAnsi="Arial Narrow"/>
        </w:rPr>
      </w:pPr>
      <w:r w:rsidRPr="00BD774B">
        <w:rPr>
          <w:rFonts w:ascii="Arial Narrow" w:hAnsi="Arial Narrow"/>
        </w:rPr>
        <w:lastRenderedPageBreak/>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CD68</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present in ____% of mononuclear cells</w:t>
      </w:r>
      <w:r w:rsidR="00D42A7C">
        <w:rPr>
          <w:rFonts w:ascii="Arial Narrow" w:hAnsi="Arial Narrow"/>
        </w:rPr>
        <w:tab/>
      </w:r>
    </w:p>
    <w:p w:rsidR="00D42A7C" w:rsidRDefault="00A64593" w:rsidP="00D42A7C">
      <w:pPr>
        <w:ind w:left="-72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C5b-9</w:t>
      </w:r>
      <w:r w:rsidR="00D42A7C">
        <w:rPr>
          <w:rFonts w:ascii="Arial Narrow" w:hAnsi="Arial Narrow"/>
        </w:rPr>
        <w:tab/>
      </w:r>
      <w:r w:rsidR="00D42A7C">
        <w:rPr>
          <w:rFonts w:ascii="Arial Narrow" w:hAnsi="Arial Narrow"/>
        </w:rPr>
        <w:tab/>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absent</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present on endomysial capillary walls</w:t>
      </w:r>
      <w:r w:rsidR="00D42A7C" w:rsidRPr="00BD774B" w:rsidDel="00326DA6">
        <w:rPr>
          <w:rFonts w:ascii="Arial Narrow" w:hAnsi="Arial Narrow"/>
        </w:rPr>
        <w:t xml:space="preserve"> </w:t>
      </w:r>
    </w:p>
    <w:p w:rsidR="00D42A7C" w:rsidRDefault="00D42A7C" w:rsidP="00D42A7C">
      <w:pPr>
        <w:ind w:left="-720" w:right="-720" w:firstLine="14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cytoplasmic staining of necrotic fibers</w:t>
      </w:r>
    </w:p>
    <w:p w:rsidR="00D42A7C" w:rsidRDefault="00A64593" w:rsidP="00D42A7C">
      <w:pPr>
        <w:ind w:left="-72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w:t>
      </w:r>
      <w:r w:rsidR="00D42A7C">
        <w:rPr>
          <w:rFonts w:ascii="Arial Narrow" w:hAnsi="Arial Narrow"/>
        </w:rPr>
        <w:t>Major Histocompatability Complex</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absent     </w:t>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focal </w:t>
      </w:r>
      <w:r w:rsidR="00D42A7C">
        <w:rPr>
          <w:rFonts w:ascii="Arial Narrow" w:hAnsi="Arial Narrow"/>
        </w:rPr>
        <w:tab/>
      </w: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diffuse</w:t>
      </w:r>
      <w:r w:rsidR="00D42A7C" w:rsidRPr="00BD774B" w:rsidDel="00326DA6">
        <w:rPr>
          <w:rFonts w:ascii="Arial Narrow" w:hAnsi="Arial Narrow"/>
        </w:rPr>
        <w:t xml:space="preserve"> </w:t>
      </w:r>
    </w:p>
    <w:p w:rsidR="00D42A7C" w:rsidRDefault="00D42A7C" w:rsidP="00D42A7C">
      <w:pPr>
        <w:ind w:left="-720" w:right="-720" w:firstLine="144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sarcolemmal       </w:t>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cytoplasmic</w:t>
      </w:r>
    </w:p>
    <w:p w:rsidR="00D42A7C" w:rsidRDefault="00A64593" w:rsidP="00D42A7C">
      <w:pPr>
        <w:ind w:left="-720" w:right="-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Protein aggregate myopathy panel</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Desmin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normal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Myotilin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normal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w:t>
      </w:r>
    </w:p>
    <w:p w:rsidR="00D42A7C"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w:t>
      </w:r>
      <w:r w:rsidRPr="00BC4EC6">
        <w:rPr>
          <w:rFonts w:ascii="Symbol" w:hAnsi="Symbol"/>
        </w:rPr>
        <w:t></w:t>
      </w:r>
      <w:r>
        <w:rPr>
          <w:rFonts w:ascii="Arial Narrow" w:hAnsi="Arial Narrow"/>
        </w:rPr>
        <w:t>B crystallin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normal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w:t>
      </w:r>
    </w:p>
    <w:p w:rsidR="00D42A7C" w:rsidRPr="00BD774B" w:rsidRDefault="00D42A7C" w:rsidP="00D42A7C">
      <w:pPr>
        <w:ind w:left="-720" w:right="-720"/>
        <w:rPr>
          <w:rFonts w:ascii="Arial Narrow" w:hAnsi="Arial Narrow"/>
        </w:rPr>
      </w:pP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Ubiquitin</w:t>
      </w:r>
      <w:r>
        <w:rPr>
          <w:rFonts w:ascii="Arial Narrow" w:hAnsi="Arial Narrow"/>
        </w:rPr>
        <w:tab/>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normal</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increased</w:t>
      </w:r>
    </w:p>
    <w:p w:rsidR="00D42A7C" w:rsidRPr="00BD774B" w:rsidRDefault="00D42A7C" w:rsidP="00D42A7C">
      <w:pPr>
        <w:ind w:left="-720" w:right="-720"/>
        <w:rPr>
          <w:rFonts w:ascii="Arial Narrow" w:hAnsi="Arial Narrow"/>
        </w:rPr>
      </w:pPr>
    </w:p>
    <w:p w:rsidR="00D42A7C" w:rsidRPr="00E3272E" w:rsidRDefault="00D42A7C" w:rsidP="00D42A7C">
      <w:pPr>
        <w:pStyle w:val="ListParagraph"/>
        <w:numPr>
          <w:ilvl w:val="0"/>
          <w:numId w:val="5"/>
        </w:numPr>
        <w:spacing w:line="276" w:lineRule="auto"/>
        <w:ind w:left="-720" w:right="-720"/>
        <w:contextualSpacing/>
        <w:rPr>
          <w:rFonts w:ascii="Arial Narrow" w:hAnsi="Arial Narrow"/>
        </w:rPr>
      </w:pPr>
      <w:r w:rsidRPr="00E3272E">
        <w:rPr>
          <w:rFonts w:ascii="Arial Narrow" w:hAnsi="Arial Narrow"/>
          <w:b/>
        </w:rPr>
        <w:t xml:space="preserve"> Additional immunohistochemical/immunofluorescence assays performed</w:t>
      </w:r>
      <w:r w:rsidRPr="00E3272E">
        <w:rPr>
          <w:rFonts w:ascii="Arial Narrow" w:hAnsi="Arial Narrow"/>
        </w:rPr>
        <w:t>: __________________________________________________________________________________</w:t>
      </w:r>
    </w:p>
    <w:p w:rsidR="00D42A7C" w:rsidRPr="00BD774B" w:rsidRDefault="00D42A7C" w:rsidP="00D42A7C">
      <w:pPr>
        <w:pStyle w:val="ListParagraph"/>
        <w:ind w:left="-720" w:right="-720"/>
        <w:rPr>
          <w:rFonts w:ascii="Arial Narrow" w:hAnsi="Arial Narrow"/>
          <w:b/>
        </w:rPr>
      </w:pPr>
    </w:p>
    <w:p w:rsidR="00D42A7C" w:rsidRPr="00BD774B" w:rsidRDefault="00D42A7C" w:rsidP="00D42A7C">
      <w:pPr>
        <w:pStyle w:val="ListParagraph"/>
        <w:numPr>
          <w:ilvl w:val="0"/>
          <w:numId w:val="5"/>
        </w:numPr>
        <w:spacing w:line="276" w:lineRule="auto"/>
        <w:ind w:left="-720" w:right="-720"/>
        <w:contextualSpacing/>
        <w:rPr>
          <w:rFonts w:ascii="Arial Narrow" w:hAnsi="Arial Narrow"/>
        </w:rPr>
      </w:pPr>
      <w:r w:rsidRPr="00BD774B">
        <w:rPr>
          <w:rFonts w:ascii="Arial Narrow" w:hAnsi="Arial Narrow"/>
          <w:b/>
        </w:rPr>
        <w:t xml:space="preserve">Other abnormalities noted on immunohistochemistry: </w:t>
      </w:r>
      <w:r w:rsidRPr="00BD774B" w:rsidDel="00EE1008">
        <w:rPr>
          <w:rFonts w:ascii="Arial Narrow" w:hAnsi="Arial Narrow"/>
          <w:b/>
        </w:rPr>
        <w:t xml:space="preserve"> </w:t>
      </w:r>
      <w:r w:rsidRPr="00BD774B">
        <w:rPr>
          <w:rFonts w:ascii="Arial Narrow" w:hAnsi="Arial Narrow"/>
          <w:b/>
        </w:rPr>
        <w:t>__________________________________</w:t>
      </w:r>
    </w:p>
    <w:p w:rsidR="00D42A7C" w:rsidRPr="00BD774B" w:rsidRDefault="00D42A7C" w:rsidP="00D42A7C">
      <w:pPr>
        <w:ind w:left="-720" w:right="-720"/>
        <w:rPr>
          <w:rFonts w:ascii="Arial Narrow" w:hAnsi="Arial Narrow"/>
        </w:rPr>
      </w:pPr>
    </w:p>
    <w:p w:rsidR="00D42A7C" w:rsidRPr="00BD774B" w:rsidRDefault="00D42A7C" w:rsidP="00D42A7C">
      <w:pPr>
        <w:ind w:left="-720" w:right="-720"/>
        <w:rPr>
          <w:rFonts w:ascii="Arial Narrow" w:hAnsi="Arial Narrow"/>
        </w:rPr>
      </w:pPr>
    </w:p>
    <w:p w:rsidR="00D42A7C" w:rsidRPr="00BD774B" w:rsidRDefault="00D42A7C" w:rsidP="00D42A7C">
      <w:pPr>
        <w:ind w:left="-720" w:right="-720"/>
        <w:jc w:val="center"/>
        <w:rPr>
          <w:rFonts w:ascii="Arial Narrow" w:hAnsi="Arial Narrow"/>
          <w:b/>
          <w:u w:val="single"/>
        </w:rPr>
      </w:pPr>
      <w:r w:rsidRPr="00BD774B">
        <w:rPr>
          <w:rFonts w:ascii="Arial Narrow" w:hAnsi="Arial Narrow"/>
          <w:b/>
          <w:u w:val="single"/>
        </w:rPr>
        <w:t xml:space="preserve">Epon-Embedded Tissue/Electron Microscopy </w:t>
      </w:r>
    </w:p>
    <w:p w:rsidR="00D42A7C" w:rsidRPr="00BD774B" w:rsidRDefault="00D42A7C" w:rsidP="00D42A7C">
      <w:pPr>
        <w:ind w:left="-720" w:right="-720"/>
        <w:jc w:val="center"/>
        <w:rPr>
          <w:rFonts w:ascii="Arial Narrow" w:hAnsi="Arial Narrow"/>
          <w:b/>
          <w:u w:val="single"/>
        </w:rPr>
      </w:pPr>
    </w:p>
    <w:p w:rsidR="00D42A7C" w:rsidRPr="00BD774B" w:rsidRDefault="00D42A7C" w:rsidP="00D42A7C">
      <w:pPr>
        <w:pStyle w:val="ListParagraph"/>
        <w:numPr>
          <w:ilvl w:val="0"/>
          <w:numId w:val="6"/>
        </w:numPr>
        <w:spacing w:line="276" w:lineRule="auto"/>
        <w:ind w:left="-720" w:right="-720"/>
        <w:contextualSpacing/>
        <w:rPr>
          <w:rFonts w:ascii="Arial Narrow" w:hAnsi="Arial Narrow"/>
        </w:rPr>
      </w:pPr>
      <w:r w:rsidRPr="00BD774B">
        <w:rPr>
          <w:rFonts w:ascii="Arial Narrow" w:hAnsi="Arial Narrow"/>
          <w:b/>
        </w:rPr>
        <w:t>Abnormalities seen on:</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Light microscopy (Toluidine blue staining)</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Electron microscopy</w:t>
      </w:r>
    </w:p>
    <w:p w:rsidR="00D42A7C" w:rsidRPr="00BD774B" w:rsidRDefault="00A64593" w:rsidP="00D42A7C">
      <w:pPr>
        <w:ind w:left="1440" w:right="-720" w:firstLine="72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Both – Light microscopy and Electron microscopy</w:t>
      </w:r>
    </w:p>
    <w:p w:rsidR="00D42A7C" w:rsidRPr="00BD774B" w:rsidRDefault="00D42A7C" w:rsidP="00D42A7C">
      <w:pPr>
        <w:ind w:left="-720" w:right="-720" w:firstLine="720"/>
        <w:rPr>
          <w:rFonts w:ascii="Arial Narrow" w:hAnsi="Arial Narrow"/>
        </w:rPr>
      </w:pPr>
    </w:p>
    <w:p w:rsidR="00D42A7C" w:rsidRDefault="00D42A7C" w:rsidP="00D42A7C">
      <w:pPr>
        <w:pStyle w:val="ListParagraph"/>
        <w:numPr>
          <w:ilvl w:val="0"/>
          <w:numId w:val="6"/>
        </w:numPr>
        <w:spacing w:line="276" w:lineRule="auto"/>
        <w:ind w:left="-720" w:right="-720"/>
        <w:contextualSpacing/>
        <w:rPr>
          <w:rFonts w:ascii="Arial Narrow" w:hAnsi="Arial Narrow"/>
        </w:rPr>
      </w:pPr>
      <w:r w:rsidRPr="00BD774B">
        <w:rPr>
          <w:rFonts w:ascii="Arial Narrow" w:hAnsi="Arial Narrow"/>
          <w:b/>
        </w:rPr>
        <w:t>Abnormalities noted in:</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Nuclei</w:t>
      </w:r>
    </w:p>
    <w:p w:rsidR="00D42A7C" w:rsidRPr="00BC4EC6" w:rsidRDefault="00A64593" w:rsidP="00D42A7C">
      <w:pPr>
        <w:spacing w:line="276" w:lineRule="auto"/>
        <w:ind w:left="1440" w:right="-720" w:firstLine="720"/>
        <w:rPr>
          <w:rFonts w:ascii="Arial Narrow" w:hAnsi="Arial Narrow"/>
        </w:rPr>
      </w:pPr>
      <w:r w:rsidRPr="00BC4EC6">
        <w:rPr>
          <w:rFonts w:ascii="Arial Narrow" w:hAnsi="Arial Narrow"/>
        </w:rPr>
        <w:fldChar w:fldCharType="begin">
          <w:ffData>
            <w:name w:val="Check1"/>
            <w:enabled/>
            <w:calcOnExit w:val="0"/>
            <w:checkBox>
              <w:sizeAuto/>
              <w:default w:val="0"/>
            </w:checkBox>
          </w:ffData>
        </w:fldChar>
      </w:r>
      <w:r w:rsidR="00D42A7C" w:rsidRPr="00BC4EC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C4EC6">
        <w:rPr>
          <w:rFonts w:ascii="Arial Narrow" w:hAnsi="Arial Narrow"/>
        </w:rPr>
        <w:fldChar w:fldCharType="end"/>
      </w:r>
      <w:r w:rsidR="00D42A7C" w:rsidRPr="00BC4EC6">
        <w:rPr>
          <w:rFonts w:ascii="Arial Narrow" w:hAnsi="Arial Narrow"/>
        </w:rPr>
        <w:t xml:space="preserve"> Contractile apparatus</w:t>
      </w:r>
    </w:p>
    <w:p w:rsidR="00D42A7C" w:rsidRPr="00BD774B" w:rsidRDefault="00D42A7C" w:rsidP="00D42A7C">
      <w:pPr>
        <w:ind w:left="-720" w:right="-720"/>
        <w:rPr>
          <w:rFonts w:ascii="Arial Narrow" w:hAnsi="Arial Narrow"/>
        </w:rPr>
      </w:pPr>
      <w:r w:rsidRPr="00BD774B">
        <w:rPr>
          <w:rFonts w:ascii="Arial Narrow" w:hAnsi="Arial Narrow"/>
        </w:rPr>
        <w:tab/>
      </w:r>
      <w:r w:rsidRPr="00BD774B">
        <w:rPr>
          <w:rFonts w:ascii="Arial Narrow" w:hAnsi="Arial Narrow"/>
        </w:rPr>
        <w:tab/>
      </w:r>
      <w:r w:rsidRPr="00BD774B">
        <w:rPr>
          <w:rFonts w:ascii="Arial Narrow" w:hAnsi="Arial Narrow"/>
        </w:rPr>
        <w:tab/>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Sarcotubular organization</w:t>
      </w:r>
    </w:p>
    <w:p w:rsidR="00D42A7C" w:rsidRPr="00BD774B" w:rsidRDefault="00D42A7C" w:rsidP="00D42A7C">
      <w:pPr>
        <w:ind w:left="-720" w:right="-720"/>
        <w:rPr>
          <w:rFonts w:ascii="Arial Narrow" w:hAnsi="Arial Narrow"/>
        </w:rPr>
      </w:pPr>
      <w:r w:rsidRPr="00BD774B">
        <w:rPr>
          <w:rFonts w:ascii="Arial Narrow" w:hAnsi="Arial Narrow"/>
        </w:rPr>
        <w:tab/>
      </w:r>
      <w:r w:rsidRPr="00BD774B">
        <w:rPr>
          <w:rFonts w:ascii="Arial Narrow" w:hAnsi="Arial Narrow"/>
        </w:rPr>
        <w:tab/>
      </w:r>
      <w:r w:rsidRPr="00BD774B">
        <w:rPr>
          <w:rFonts w:ascii="Arial Narrow" w:hAnsi="Arial Narrow"/>
        </w:rPr>
        <w:tab/>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Mitochondria, specify (choose all that apply): </w:t>
      </w:r>
    </w:p>
    <w:p w:rsidR="00D42A7C" w:rsidRDefault="00A64593" w:rsidP="00D42A7C">
      <w:pPr>
        <w:ind w:left="216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Pr>
          <w:rFonts w:ascii="Arial Narrow" w:hAnsi="Arial Narrow"/>
        </w:rPr>
        <w:t xml:space="preserve"> Abnormal size</w:t>
      </w:r>
    </w:p>
    <w:p w:rsidR="00D42A7C" w:rsidRDefault="00D42A7C" w:rsidP="00D42A7C">
      <w:pPr>
        <w:ind w:left="2160" w:right="-720" w:firstLine="144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Large</w:t>
      </w: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Small</w:t>
      </w:r>
    </w:p>
    <w:p w:rsidR="00D42A7C" w:rsidRPr="00BD774B" w:rsidRDefault="00A64593" w:rsidP="00D42A7C">
      <w:pPr>
        <w:ind w:left="216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Abnormal shape        </w:t>
      </w:r>
    </w:p>
    <w:p w:rsidR="00D42A7C" w:rsidRPr="00BD774B" w:rsidRDefault="00A64593" w:rsidP="00D42A7C">
      <w:pPr>
        <w:ind w:left="2160" w:right="-720" w:firstLine="1440"/>
        <w:rPr>
          <w:rFonts w:ascii="Arial Narrow" w:hAnsi="Arial Narrow"/>
        </w:rPr>
      </w:pPr>
      <w:r w:rsidRPr="00BD774B">
        <w:rPr>
          <w:rFonts w:ascii="Arial Narrow" w:hAnsi="Arial Narrow"/>
        </w:rPr>
        <w:fldChar w:fldCharType="begin">
          <w:ffData>
            <w:name w:val="Check1"/>
            <w:enabled/>
            <w:calcOnExit w:val="0"/>
            <w:checkBox>
              <w:sizeAuto/>
              <w:default w:val="0"/>
            </w:checkBox>
          </w:ffData>
        </w:fldChar>
      </w:r>
      <w:r w:rsidR="00D42A7C" w:rsidRPr="00BD774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BD774B">
        <w:rPr>
          <w:rFonts w:ascii="Arial Narrow" w:hAnsi="Arial Narrow"/>
        </w:rPr>
        <w:fldChar w:fldCharType="end"/>
      </w:r>
      <w:r w:rsidR="00D42A7C" w:rsidRPr="00BD774B">
        <w:rPr>
          <w:rFonts w:ascii="Arial Narrow" w:hAnsi="Arial Narrow"/>
        </w:rPr>
        <w:t xml:space="preserve"> Abnormal numbers</w:t>
      </w:r>
    </w:p>
    <w:p w:rsidR="00D42A7C" w:rsidRPr="00BD774B" w:rsidRDefault="00D42A7C" w:rsidP="00D42A7C">
      <w:pPr>
        <w:tabs>
          <w:tab w:val="left" w:pos="3600"/>
        </w:tabs>
        <w:ind w:left="-720" w:right="-720"/>
        <w:rPr>
          <w:rFonts w:ascii="Arial Narrow" w:hAnsi="Arial Narrow"/>
        </w:rPr>
      </w:pPr>
      <w:r w:rsidRPr="00BD774B">
        <w:rPr>
          <w:rFonts w:ascii="Arial Narrow" w:hAnsi="Arial Narrow"/>
        </w:rPr>
        <w:t xml:space="preserve">                                                                    </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Abnormal location</w:t>
      </w:r>
      <w:r w:rsidRPr="00BD774B">
        <w:rPr>
          <w:rFonts w:ascii="Arial Narrow" w:hAnsi="Arial Narrow"/>
        </w:rPr>
        <w:tab/>
      </w:r>
    </w:p>
    <w:p w:rsidR="00D42A7C" w:rsidRDefault="00D42A7C" w:rsidP="00D42A7C">
      <w:pPr>
        <w:tabs>
          <w:tab w:val="left" w:pos="3420"/>
        </w:tabs>
        <w:ind w:left="-720" w:right="-720"/>
        <w:rPr>
          <w:rFonts w:ascii="Arial Narrow" w:hAnsi="Arial Narrow"/>
        </w:rPr>
      </w:pPr>
      <w:r w:rsidRPr="00BD774B">
        <w:rPr>
          <w:rFonts w:ascii="Arial Narrow" w:hAnsi="Arial Narrow"/>
        </w:rPr>
        <w:tab/>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Abnormal architecture</w:t>
      </w:r>
    </w:p>
    <w:p w:rsidR="00D42A7C" w:rsidRDefault="00D42A7C" w:rsidP="00D42A7C">
      <w:pPr>
        <w:tabs>
          <w:tab w:val="left" w:pos="2160"/>
          <w:tab w:val="left" w:pos="342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Basal lamina</w:t>
      </w:r>
    </w:p>
    <w:p w:rsidR="00D42A7C" w:rsidRDefault="00D42A7C" w:rsidP="00D42A7C">
      <w:pPr>
        <w:tabs>
          <w:tab w:val="left" w:pos="2160"/>
          <w:tab w:val="left" w:pos="342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Satellite cells</w:t>
      </w:r>
    </w:p>
    <w:p w:rsidR="00D42A7C" w:rsidRPr="00BD774B" w:rsidRDefault="00D42A7C" w:rsidP="00D42A7C">
      <w:pPr>
        <w:tabs>
          <w:tab w:val="left" w:pos="2160"/>
          <w:tab w:val="left" w:pos="3420"/>
        </w:tabs>
        <w:ind w:left="-720" w:right="-720"/>
        <w:rPr>
          <w:rFonts w:ascii="Arial Narrow" w:hAnsi="Arial Narrow"/>
        </w:rPr>
      </w:pPr>
      <w:r>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Pr>
          <w:rFonts w:ascii="Arial Narrow" w:hAnsi="Arial Narrow"/>
        </w:rPr>
        <w:t xml:space="preserve"> Intramuscular nerve twigs</w:t>
      </w:r>
    </w:p>
    <w:p w:rsidR="00D42A7C" w:rsidRPr="00BD774B" w:rsidRDefault="00D42A7C" w:rsidP="00D42A7C">
      <w:pPr>
        <w:ind w:left="-720" w:right="-720"/>
        <w:rPr>
          <w:rFonts w:ascii="Arial Narrow" w:hAnsi="Arial Narrow"/>
        </w:rPr>
      </w:pPr>
    </w:p>
    <w:p w:rsidR="00D42A7C" w:rsidRPr="00BD774B" w:rsidRDefault="00D42A7C" w:rsidP="00D42A7C">
      <w:pPr>
        <w:pStyle w:val="ListParagraph"/>
        <w:numPr>
          <w:ilvl w:val="0"/>
          <w:numId w:val="6"/>
        </w:numPr>
        <w:spacing w:line="276" w:lineRule="auto"/>
        <w:ind w:left="-720" w:right="-720"/>
        <w:contextualSpacing/>
        <w:rPr>
          <w:rFonts w:ascii="Arial Narrow" w:hAnsi="Arial Narrow"/>
        </w:rPr>
      </w:pPr>
      <w:r w:rsidRPr="00BD774B">
        <w:rPr>
          <w:rFonts w:ascii="Arial Narrow" w:hAnsi="Arial Narrow"/>
          <w:b/>
        </w:rPr>
        <w:t xml:space="preserve">Describe any pathological inclusions noted: </w:t>
      </w:r>
      <w:r w:rsidRPr="00BD774B">
        <w:rPr>
          <w:rFonts w:ascii="Arial Narrow" w:hAnsi="Arial Narrow"/>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N/A _________________________________________________________________________________________</w:t>
      </w:r>
    </w:p>
    <w:p w:rsidR="00D42A7C" w:rsidRPr="00BD774B" w:rsidRDefault="00D42A7C" w:rsidP="00D42A7C">
      <w:pPr>
        <w:pStyle w:val="ListParagraph"/>
        <w:ind w:left="-720" w:right="-720"/>
        <w:rPr>
          <w:rFonts w:ascii="Arial Narrow" w:hAnsi="Arial Narrow"/>
          <w:b/>
        </w:rPr>
      </w:pPr>
    </w:p>
    <w:p w:rsidR="00D42A7C" w:rsidRPr="00BD774B" w:rsidRDefault="00D42A7C" w:rsidP="00D42A7C">
      <w:pPr>
        <w:ind w:left="-720" w:right="-720"/>
      </w:pPr>
      <w:r w:rsidRPr="00BD774B">
        <w:rPr>
          <w:rFonts w:ascii="Arial Narrow" w:hAnsi="Arial Narrow"/>
        </w:rPr>
        <w:t>_________________________________________________________________________________________</w:t>
      </w:r>
    </w:p>
    <w:p w:rsidR="00D42A7C" w:rsidRPr="00BD774B" w:rsidRDefault="00D42A7C" w:rsidP="00D42A7C">
      <w:pPr>
        <w:pStyle w:val="ListParagraph"/>
        <w:ind w:left="-720" w:right="-720"/>
        <w:rPr>
          <w:rFonts w:ascii="Arial Narrow" w:hAnsi="Arial Narrow"/>
        </w:rPr>
      </w:pPr>
    </w:p>
    <w:p w:rsidR="00D42A7C" w:rsidRPr="00BD774B" w:rsidRDefault="00D42A7C" w:rsidP="00D42A7C">
      <w:pPr>
        <w:pStyle w:val="ListParagraph"/>
        <w:numPr>
          <w:ilvl w:val="0"/>
          <w:numId w:val="6"/>
        </w:numPr>
        <w:spacing w:line="276" w:lineRule="auto"/>
        <w:ind w:left="-720" w:right="-720"/>
        <w:contextualSpacing/>
        <w:rPr>
          <w:rFonts w:ascii="Arial Narrow" w:hAnsi="Arial Narrow"/>
        </w:rPr>
      </w:pPr>
      <w:r w:rsidRPr="00BD774B">
        <w:rPr>
          <w:rFonts w:ascii="Arial Narrow" w:hAnsi="Arial Narrow"/>
          <w:b/>
        </w:rPr>
        <w:t>Describe any abnormal storage material identified:</w:t>
      </w:r>
      <w:r w:rsidRPr="00BD774B">
        <w:rPr>
          <w:rFonts w:ascii="Arial Narrow" w:hAnsi="Arial Narrow"/>
          <w:b/>
        </w:rPr>
        <w:tab/>
      </w:r>
      <w:r w:rsidR="00A64593" w:rsidRPr="00BD774B">
        <w:rPr>
          <w:rFonts w:ascii="Arial Narrow" w:hAnsi="Arial Narrow"/>
        </w:rPr>
        <w:fldChar w:fldCharType="begin">
          <w:ffData>
            <w:name w:val="Check1"/>
            <w:enabled/>
            <w:calcOnExit w:val="0"/>
            <w:checkBox>
              <w:sizeAuto/>
              <w:default w:val="0"/>
            </w:checkBox>
          </w:ffData>
        </w:fldChar>
      </w:r>
      <w:r w:rsidRPr="00BD774B">
        <w:rPr>
          <w:rFonts w:ascii="Arial Narrow" w:hAnsi="Arial Narrow"/>
        </w:rPr>
        <w:instrText xml:space="preserve"> FORMCHECKBOX </w:instrText>
      </w:r>
      <w:r w:rsidR="00A64593">
        <w:rPr>
          <w:rFonts w:ascii="Arial Narrow" w:hAnsi="Arial Narrow"/>
        </w:rPr>
      </w:r>
      <w:r w:rsidR="00A64593">
        <w:rPr>
          <w:rFonts w:ascii="Arial Narrow" w:hAnsi="Arial Narrow"/>
        </w:rPr>
        <w:fldChar w:fldCharType="separate"/>
      </w:r>
      <w:r w:rsidR="00A64593" w:rsidRPr="00BD774B">
        <w:rPr>
          <w:rFonts w:ascii="Arial Narrow" w:hAnsi="Arial Narrow"/>
        </w:rPr>
        <w:fldChar w:fldCharType="end"/>
      </w:r>
      <w:r w:rsidRPr="00BD774B">
        <w:rPr>
          <w:rFonts w:ascii="Arial Narrow" w:hAnsi="Arial Narrow"/>
        </w:rPr>
        <w:t xml:space="preserve"> N/A _________________________________________________________________________________________</w:t>
      </w:r>
    </w:p>
    <w:p w:rsidR="00D42A7C" w:rsidRPr="00BD774B" w:rsidRDefault="00D42A7C" w:rsidP="00D42A7C">
      <w:pPr>
        <w:pStyle w:val="ListParagraph"/>
        <w:ind w:left="-720" w:right="-720"/>
        <w:rPr>
          <w:rFonts w:ascii="Arial Narrow" w:hAnsi="Arial Narrow"/>
          <w:b/>
        </w:rPr>
      </w:pPr>
    </w:p>
    <w:p w:rsidR="00D42A7C" w:rsidRPr="00BD774B" w:rsidRDefault="00D42A7C" w:rsidP="00D42A7C">
      <w:pPr>
        <w:pStyle w:val="ListParagraph"/>
        <w:ind w:left="-720" w:right="-720"/>
        <w:rPr>
          <w:rFonts w:ascii="Arial Narrow" w:hAnsi="Arial Narrow"/>
        </w:rPr>
      </w:pPr>
      <w:r w:rsidRPr="00BD774B">
        <w:rPr>
          <w:rFonts w:ascii="Arial Narrow" w:hAnsi="Arial Narrow"/>
          <w:b/>
        </w:rPr>
        <w:t>__________________________________________________________________________________</w:t>
      </w:r>
      <w:r w:rsidRPr="00BD774B">
        <w:rPr>
          <w:rFonts w:ascii="Arial Narrow" w:hAnsi="Arial Narrow"/>
        </w:rPr>
        <w:t>_______</w:t>
      </w:r>
    </w:p>
    <w:p w:rsidR="00D42A7C" w:rsidRPr="00BD774B" w:rsidRDefault="00D42A7C" w:rsidP="00D42A7C">
      <w:pPr>
        <w:ind w:left="-720" w:right="-720"/>
        <w:rPr>
          <w:rFonts w:ascii="Arial Narrow" w:hAnsi="Arial Narrow"/>
        </w:rPr>
      </w:pPr>
    </w:p>
    <w:p w:rsidR="00D42A7C" w:rsidRPr="00BD774B" w:rsidRDefault="00D42A7C" w:rsidP="00D42A7C">
      <w:pPr>
        <w:ind w:left="-720" w:right="-720"/>
      </w:pPr>
    </w:p>
    <w:p w:rsidR="008B4985" w:rsidRPr="000F3E78" w:rsidRDefault="008B4985" w:rsidP="008B4985">
      <w:pPr>
        <w:pStyle w:val="Heading2"/>
      </w:pPr>
      <w:r w:rsidRPr="000F3E78">
        <w:t>General Instructions</w:t>
      </w:r>
    </w:p>
    <w:p w:rsidR="008B4985" w:rsidRPr="00A13209" w:rsidRDefault="008B4985" w:rsidP="008B4985">
      <w:pPr>
        <w:rPr>
          <w:rFonts w:cs="Arial"/>
        </w:rPr>
      </w:pPr>
      <w:r w:rsidRPr="00A13209">
        <w:rPr>
          <w:rFonts w:cs="Arial"/>
        </w:rPr>
        <w:t>This form contains data elements that are collected when performing various muscle biopsies.</w:t>
      </w:r>
    </w:p>
    <w:p w:rsidR="008B4985" w:rsidRPr="00A13209" w:rsidRDefault="008B4985" w:rsidP="008B4985">
      <w:pPr>
        <w:rPr>
          <w:rFonts w:cs="Arial"/>
        </w:rPr>
      </w:pPr>
      <w:r w:rsidRPr="00A13209">
        <w:rPr>
          <w:rFonts w:cs="Arial"/>
        </w:rPr>
        <w:t>Important note: The data elements included in this CRF module span the range of diagnostic abnormalities seen in both pediatric and adult neuromuscular biopsy specimens. While each of these specific elements does not need to be included in every clinical biopsy report, this checklist provides a list of potentially pertinent positive and negative findings that should be considered when reporting a muscle biopsy. While the usefulness of these specific findings will depend on the differential diagnosis on a clinical case, all of these findings can be clinically important in specific situations. In cases where a specific diagnosis is not clear, it is recommended to evaluate and report the presence or absence of these findings to facilitate subsequent attempts to select biopsies for genetic testing or enrollment in research studies.</w:t>
      </w:r>
    </w:p>
    <w:p w:rsidR="008B4985" w:rsidRPr="000F3E78" w:rsidRDefault="008B4985" w:rsidP="008B4985">
      <w:pPr>
        <w:pStyle w:val="Heading2"/>
      </w:pPr>
      <w:r w:rsidRPr="000F3E78">
        <w:t>Specific Instructions</w:t>
      </w:r>
    </w:p>
    <w:p w:rsidR="008B4985" w:rsidRPr="00A13209" w:rsidRDefault="008B4985" w:rsidP="008B4985">
      <w:pPr>
        <w:rPr>
          <w:rFonts w:cs="Arial"/>
        </w:rPr>
      </w:pPr>
      <w:r w:rsidRPr="00A13209">
        <w:rPr>
          <w:rFonts w:cs="Arial"/>
        </w:rPr>
        <w:t>Please see the Data Dictionary for definitions for each of the data elements included in this CRF module.</w:t>
      </w:r>
    </w:p>
    <w:p w:rsidR="008B4985" w:rsidRPr="00AE2C43" w:rsidRDefault="008B4985" w:rsidP="008B4985">
      <w:pPr>
        <w:pStyle w:val="ListParagraph"/>
        <w:numPr>
          <w:ilvl w:val="0"/>
          <w:numId w:val="8"/>
        </w:numPr>
        <w:spacing w:after="200" w:line="276" w:lineRule="auto"/>
        <w:contextualSpacing/>
        <w:rPr>
          <w:rFonts w:cs="Arial"/>
        </w:rPr>
      </w:pPr>
      <w:r w:rsidRPr="00AE2C43">
        <w:rPr>
          <w:rFonts w:cs="Arial"/>
        </w:rPr>
        <w:t>Clinical History: These elements should be included, when available, to communicate the understanding the pathologist had of the participant/ subject’s clinical symptoms.</w:t>
      </w:r>
    </w:p>
    <w:p w:rsidR="0061282B" w:rsidRPr="0061282B" w:rsidRDefault="008B4985" w:rsidP="0061282B">
      <w:pPr>
        <w:pStyle w:val="ListParagraph"/>
        <w:numPr>
          <w:ilvl w:val="0"/>
          <w:numId w:val="8"/>
        </w:numPr>
        <w:spacing w:after="200" w:line="276" w:lineRule="auto"/>
        <w:contextualSpacing/>
        <w:rPr>
          <w:rFonts w:cs="Arial"/>
        </w:rPr>
      </w:pPr>
      <w:r w:rsidRPr="00AE2C43">
        <w:rPr>
          <w:rFonts w:cs="Arial"/>
        </w:rPr>
        <w:t>Size of tissue collected –</w:t>
      </w:r>
      <w:r w:rsidRPr="00AE2C43">
        <w:rPr>
          <w:rFonts w:cs="Arial"/>
          <w:b/>
        </w:rPr>
        <w:t xml:space="preserve"> </w:t>
      </w:r>
      <w:r w:rsidRPr="00AE2C43">
        <w:rPr>
          <w:rFonts w:cs="Arial"/>
        </w:rPr>
        <w:t>This information may not be available for autopsy tissue.</w:t>
      </w:r>
    </w:p>
    <w:p w:rsidR="00D42A7C" w:rsidRPr="00BD774B" w:rsidRDefault="00D42A7C" w:rsidP="00D42A7C">
      <w:pPr>
        <w:ind w:left="-720" w:right="-720"/>
      </w:pPr>
      <w:bookmarkStart w:id="0" w:name="_GoBack"/>
      <w:bookmarkEnd w:id="0"/>
    </w:p>
    <w:p w:rsidR="00D42A7C" w:rsidRDefault="00D42A7C" w:rsidP="00D42A7C">
      <w:pPr>
        <w:ind w:left="-720" w:right="-720"/>
      </w:pPr>
    </w:p>
    <w:p w:rsidR="00D42A7C" w:rsidRDefault="00D42A7C" w:rsidP="00D42A7C"/>
    <w:p w:rsidR="00D42A7C" w:rsidRPr="009628F4" w:rsidRDefault="00D42A7C" w:rsidP="00D42A7C">
      <w:pPr>
        <w:rPr>
          <w:rFonts w:ascii="Times New Roman" w:eastAsia="Times New Roman" w:hAnsi="Times New Roman"/>
          <w:color w:val="auto"/>
          <w:sz w:val="20"/>
          <w:lang w:val="en-US" w:eastAsia="en-GB"/>
        </w:rPr>
      </w:pPr>
    </w:p>
    <w:p w:rsidR="007F0F5D" w:rsidRDefault="007F0F5D"/>
    <w:sectPr w:rsidR="007F0F5D" w:rsidSect="0015364F">
      <w:headerReference w:type="default" r:id="rId8"/>
      <w:footerReference w:type="default" r:id="rId9"/>
      <w:pgSz w:w="12240" w:h="15840"/>
      <w:pgMar w:top="450" w:right="1800" w:bottom="1440" w:left="1800" w:header="17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4D" w:rsidRDefault="008B744D" w:rsidP="008B4985">
      <w:r>
        <w:separator/>
      </w:r>
    </w:p>
  </w:endnote>
  <w:endnote w:type="continuationSeparator" w:id="0">
    <w:p w:rsidR="008B744D" w:rsidRDefault="008B744D" w:rsidP="008B4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2B" w:rsidRDefault="0061282B">
    <w:pPr>
      <w:pStyle w:val="Footer"/>
      <w:rPr>
        <w:lang w:val="en-US"/>
      </w:rPr>
    </w:pPr>
    <w:r>
      <w:rPr>
        <w:lang w:val="en-US"/>
      </w:rPr>
      <w:t>CMD Version 1.0</w:t>
    </w:r>
  </w:p>
  <w:p w:rsidR="0061282B" w:rsidRPr="0061282B" w:rsidRDefault="0061282B">
    <w:pPr>
      <w:pStyle w:val="Footer"/>
      <w:rPr>
        <w:lang w:val="en-US"/>
      </w:rPr>
    </w:pPr>
    <w:r>
      <w:rPr>
        <w:lang w:val="en-US"/>
      </w:rPr>
      <w:t xml:space="preserve">*Element is classified as Core </w:t>
    </w:r>
    <w:r>
      <w:rPr>
        <w:lang w:val="en-US"/>
      </w:rPr>
      <w:tab/>
    </w:r>
    <w:r>
      <w:rPr>
        <w:lang w:val="en-US"/>
      </w:rPr>
      <w:tab/>
    </w:r>
    <w:r w:rsidRPr="00640B01">
      <w:t xml:space="preserve">Page </w:t>
    </w:r>
    <w:r w:rsidR="00A64593" w:rsidRPr="00640B01">
      <w:rPr>
        <w:bCs/>
      </w:rPr>
      <w:fldChar w:fldCharType="begin"/>
    </w:r>
    <w:r w:rsidRPr="00640B01">
      <w:rPr>
        <w:bCs/>
      </w:rPr>
      <w:instrText xml:space="preserve"> PAGE  \* Arabic  \* MERGEFORMAT </w:instrText>
    </w:r>
    <w:r w:rsidR="00A64593" w:rsidRPr="00640B01">
      <w:rPr>
        <w:bCs/>
      </w:rPr>
      <w:fldChar w:fldCharType="separate"/>
    </w:r>
    <w:r w:rsidR="00017A52">
      <w:rPr>
        <w:bCs/>
        <w:noProof/>
      </w:rPr>
      <w:t>1</w:t>
    </w:r>
    <w:r w:rsidR="00A64593" w:rsidRPr="00640B01">
      <w:rPr>
        <w:bCs/>
      </w:rPr>
      <w:fldChar w:fldCharType="end"/>
    </w:r>
    <w:r w:rsidRPr="00640B01">
      <w:t xml:space="preserve"> of </w:t>
    </w:r>
    <w:fldSimple w:instr=" NUMPAGES  \* Arabic  \* MERGEFORMAT ">
      <w:r w:rsidR="00017A52" w:rsidRPr="00017A52">
        <w:rPr>
          <w:bCs/>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4D" w:rsidRDefault="008B744D" w:rsidP="008B4985">
      <w:r>
        <w:separator/>
      </w:r>
    </w:p>
  </w:footnote>
  <w:footnote w:type="continuationSeparator" w:id="0">
    <w:p w:rsidR="008B744D" w:rsidRDefault="008B744D" w:rsidP="008B4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4D" w:rsidRPr="008D433A" w:rsidRDefault="008B744D" w:rsidP="008B4985">
    <w:pPr>
      <w:pStyle w:val="Heading1"/>
    </w:pPr>
    <w:r w:rsidRPr="008D433A">
      <w:t>Muscle Biopsies and Autopsy Tissue</w:t>
    </w:r>
  </w:p>
  <w:p w:rsidR="008B744D" w:rsidRPr="00175EC4" w:rsidRDefault="008B744D" w:rsidP="008B4985">
    <w:pPr>
      <w:tabs>
        <w:tab w:val="left" w:pos="7200"/>
      </w:tabs>
      <w:spacing w:before="120"/>
      <w:rPr>
        <w:rFonts w:cs="Arial"/>
        <w:b/>
      </w:rPr>
    </w:pPr>
    <w:r w:rsidRPr="00175EC4">
      <w:rPr>
        <w:rFonts w:cs="Arial"/>
        <w:i/>
      </w:rPr>
      <w:t>Study Name/ID pre-filled</w:t>
    </w:r>
    <w:r w:rsidRPr="00175EC4">
      <w:rPr>
        <w:rFonts w:cs="Arial"/>
      </w:rPr>
      <w:t>]</w:t>
    </w:r>
    <w:r w:rsidRPr="00175EC4">
      <w:rPr>
        <w:rFonts w:cs="Arial"/>
      </w:rPr>
      <w:tab/>
      <w:t>Site Name:</w:t>
    </w:r>
  </w:p>
  <w:p w:rsidR="008B744D" w:rsidRDefault="008B744D" w:rsidP="008B4985">
    <w:pPr>
      <w:tabs>
        <w:tab w:val="left" w:pos="7200"/>
      </w:tabs>
    </w:pPr>
    <w:r w:rsidRPr="00175EC4">
      <w:rPr>
        <w:rFonts w:cs="Arial"/>
      </w:rP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nsid w:val="00000003"/>
    <w:multiLevelType w:val="multilevel"/>
    <w:tmpl w:val="894EE875"/>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18C0408D"/>
    <w:multiLevelType w:val="hybridMultilevel"/>
    <w:tmpl w:val="E926D620"/>
    <w:lvl w:ilvl="0" w:tplc="3C96B82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1DA2DC7"/>
    <w:multiLevelType w:val="hybridMultilevel"/>
    <w:tmpl w:val="9DDCB126"/>
    <w:lvl w:ilvl="0" w:tplc="89F27D9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6520A6"/>
    <w:multiLevelType w:val="hybridMultilevel"/>
    <w:tmpl w:val="7F9881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0835C4F"/>
    <w:multiLevelType w:val="hybridMultilevel"/>
    <w:tmpl w:val="1AC68D2E"/>
    <w:lvl w:ilvl="0" w:tplc="582E54B6">
      <w:start w:val="1"/>
      <w:numFmt w:val="decimal"/>
      <w:lvlText w:val="%1."/>
      <w:lvlJc w:val="left"/>
      <w:pPr>
        <w:ind w:left="144" w:firstLine="216"/>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DED3E4F"/>
    <w:multiLevelType w:val="hybridMultilevel"/>
    <w:tmpl w:val="5C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2A7C"/>
    <w:rsid w:val="00017A52"/>
    <w:rsid w:val="000E2B47"/>
    <w:rsid w:val="0015364F"/>
    <w:rsid w:val="003D7E07"/>
    <w:rsid w:val="005535BE"/>
    <w:rsid w:val="0061282B"/>
    <w:rsid w:val="007A364F"/>
    <w:rsid w:val="007F0F5D"/>
    <w:rsid w:val="008B4985"/>
    <w:rsid w:val="008B744D"/>
    <w:rsid w:val="00A20EBC"/>
    <w:rsid w:val="00A64593"/>
    <w:rsid w:val="00BB51A2"/>
    <w:rsid w:val="00CC5F9B"/>
    <w:rsid w:val="00D42A7C"/>
    <w:rsid w:val="00DE4123"/>
    <w:rsid w:val="00F1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7C"/>
    <w:pPr>
      <w:spacing w:after="0" w:line="240" w:lineRule="auto"/>
    </w:pPr>
    <w:rPr>
      <w:rFonts w:ascii="Cambria" w:eastAsia="ヒラギノ角ゴ Pro W3" w:hAnsi="Cambria" w:cs="Times New Roman"/>
      <w:color w:val="000000"/>
      <w:sz w:val="24"/>
      <w:szCs w:val="24"/>
      <w:lang w:val="ja-JP"/>
    </w:rPr>
  </w:style>
  <w:style w:type="paragraph" w:styleId="Heading1">
    <w:name w:val="heading 1"/>
    <w:basedOn w:val="Normal"/>
    <w:next w:val="Normal"/>
    <w:link w:val="Heading1Char"/>
    <w:uiPriority w:val="9"/>
    <w:qFormat/>
    <w:rsid w:val="008B4985"/>
    <w:pPr>
      <w:spacing w:after="200" w:line="276" w:lineRule="auto"/>
      <w:jc w:val="center"/>
      <w:outlineLvl w:val="0"/>
    </w:pPr>
    <w:rPr>
      <w:rFonts w:ascii="Arial" w:eastAsia="Times New Roman" w:hAnsi="Arial"/>
      <w:b/>
      <w:color w:val="auto"/>
      <w:sz w:val="28"/>
      <w:szCs w:val="28"/>
      <w:lang w:val="en-US"/>
    </w:rPr>
  </w:style>
  <w:style w:type="paragraph" w:styleId="Heading2">
    <w:name w:val="heading 2"/>
    <w:basedOn w:val="Normal"/>
    <w:next w:val="Normal"/>
    <w:link w:val="Heading2Char"/>
    <w:uiPriority w:val="9"/>
    <w:semiHidden/>
    <w:unhideWhenUsed/>
    <w:qFormat/>
    <w:rsid w:val="008B49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42A7C"/>
    <w:pPr>
      <w:spacing w:after="0" w:line="240" w:lineRule="auto"/>
    </w:pPr>
    <w:rPr>
      <w:rFonts w:ascii="Cambria" w:eastAsia="ヒラギノ角ゴ Pro W3" w:hAnsi="Cambria" w:cs="Times New Roman"/>
      <w:color w:val="000000"/>
      <w:szCs w:val="20"/>
      <w:lang w:eastAsia="en-GB"/>
    </w:rPr>
  </w:style>
  <w:style w:type="paragraph" w:customStyle="1" w:styleId="CommentText1">
    <w:name w:val="Comment Text1"/>
    <w:rsid w:val="00D42A7C"/>
    <w:pPr>
      <w:spacing w:after="0" w:line="240" w:lineRule="auto"/>
    </w:pPr>
    <w:rPr>
      <w:rFonts w:ascii="Cambria" w:eastAsia="ヒラギノ角ゴ Pro W3" w:hAnsi="Cambria" w:cs="Times New Roman"/>
      <w:color w:val="000000"/>
      <w:sz w:val="24"/>
      <w:szCs w:val="20"/>
      <w:lang w:val="ja-JP" w:eastAsia="en-GB"/>
    </w:rPr>
  </w:style>
  <w:style w:type="character" w:customStyle="1" w:styleId="Hyperlink1">
    <w:name w:val="Hyperlink1"/>
    <w:rsid w:val="00D42A7C"/>
    <w:rPr>
      <w:color w:val="0000FE"/>
      <w:sz w:val="22"/>
      <w:u w:val="single"/>
    </w:rPr>
  </w:style>
  <w:style w:type="paragraph" w:styleId="ListParagraph">
    <w:name w:val="List Paragraph"/>
    <w:link w:val="ListParagraphChar"/>
    <w:uiPriority w:val="34"/>
    <w:qFormat/>
    <w:rsid w:val="00D42A7C"/>
    <w:pPr>
      <w:spacing w:after="0" w:line="240" w:lineRule="auto"/>
      <w:ind w:left="720"/>
    </w:pPr>
    <w:rPr>
      <w:rFonts w:ascii="Cambria" w:eastAsia="ヒラギノ角ゴ Pro W3" w:hAnsi="Cambria" w:cs="Times New Roman"/>
      <w:color w:val="000000"/>
      <w:sz w:val="24"/>
      <w:szCs w:val="20"/>
      <w:lang w:val="ja-JP" w:eastAsia="en-GB"/>
    </w:rPr>
  </w:style>
  <w:style w:type="paragraph" w:styleId="BalloonText">
    <w:name w:val="Balloon Text"/>
    <w:basedOn w:val="Normal"/>
    <w:link w:val="BalloonTextChar"/>
    <w:uiPriority w:val="99"/>
    <w:rsid w:val="00D42A7C"/>
    <w:rPr>
      <w:rFonts w:ascii="Tahoma" w:hAnsi="Tahoma" w:cs="Tahoma"/>
      <w:sz w:val="16"/>
      <w:szCs w:val="16"/>
    </w:rPr>
  </w:style>
  <w:style w:type="character" w:customStyle="1" w:styleId="BalloonTextChar">
    <w:name w:val="Balloon Text Char"/>
    <w:basedOn w:val="DefaultParagraphFont"/>
    <w:link w:val="BalloonText"/>
    <w:uiPriority w:val="99"/>
    <w:rsid w:val="00D42A7C"/>
    <w:rPr>
      <w:rFonts w:ascii="Tahoma" w:eastAsia="ヒラギノ角ゴ Pro W3" w:hAnsi="Tahoma" w:cs="Tahoma"/>
      <w:color w:val="000000"/>
      <w:sz w:val="16"/>
      <w:szCs w:val="16"/>
      <w:lang w:val="ja-JP"/>
    </w:rPr>
  </w:style>
  <w:style w:type="character" w:styleId="CommentReference">
    <w:name w:val="annotation reference"/>
    <w:rsid w:val="00D42A7C"/>
    <w:rPr>
      <w:sz w:val="16"/>
      <w:szCs w:val="16"/>
    </w:rPr>
  </w:style>
  <w:style w:type="paragraph" w:styleId="CommentText">
    <w:name w:val="annotation text"/>
    <w:basedOn w:val="Normal"/>
    <w:link w:val="CommentTextChar"/>
    <w:rsid w:val="00D42A7C"/>
    <w:rPr>
      <w:sz w:val="20"/>
      <w:szCs w:val="20"/>
    </w:rPr>
  </w:style>
  <w:style w:type="character" w:customStyle="1" w:styleId="CommentTextChar">
    <w:name w:val="Comment Text Char"/>
    <w:basedOn w:val="DefaultParagraphFont"/>
    <w:link w:val="CommentText"/>
    <w:rsid w:val="00D42A7C"/>
    <w:rPr>
      <w:rFonts w:ascii="Cambria" w:eastAsia="ヒラギノ角ゴ Pro W3" w:hAnsi="Cambria" w:cs="Times New Roman"/>
      <w:color w:val="000000"/>
      <w:sz w:val="20"/>
      <w:szCs w:val="20"/>
      <w:lang w:val="ja-JP"/>
    </w:rPr>
  </w:style>
  <w:style w:type="paragraph" w:styleId="CommentSubject">
    <w:name w:val="annotation subject"/>
    <w:basedOn w:val="CommentText"/>
    <w:next w:val="CommentText"/>
    <w:link w:val="CommentSubjectChar"/>
    <w:rsid w:val="00D42A7C"/>
    <w:rPr>
      <w:b/>
      <w:bCs/>
    </w:rPr>
  </w:style>
  <w:style w:type="character" w:customStyle="1" w:styleId="CommentSubjectChar">
    <w:name w:val="Comment Subject Char"/>
    <w:basedOn w:val="CommentTextChar"/>
    <w:link w:val="CommentSubject"/>
    <w:rsid w:val="00D42A7C"/>
    <w:rPr>
      <w:rFonts w:ascii="Cambria" w:eastAsia="ヒラギノ角ゴ Pro W3" w:hAnsi="Cambria" w:cs="Times New Roman"/>
      <w:b/>
      <w:bCs/>
      <w:color w:val="000000"/>
      <w:sz w:val="20"/>
      <w:szCs w:val="20"/>
      <w:lang w:val="ja-JP"/>
    </w:rPr>
  </w:style>
  <w:style w:type="character" w:styleId="Hyperlink">
    <w:name w:val="Hyperlink"/>
    <w:rsid w:val="00D42A7C"/>
    <w:rPr>
      <w:color w:val="0000FF"/>
      <w:u w:val="single"/>
    </w:rPr>
  </w:style>
  <w:style w:type="paragraph" w:styleId="Revision">
    <w:name w:val="Revision"/>
    <w:hidden/>
    <w:uiPriority w:val="99"/>
    <w:semiHidden/>
    <w:rsid w:val="00D42A7C"/>
    <w:pPr>
      <w:spacing w:after="0" w:line="240" w:lineRule="auto"/>
    </w:pPr>
    <w:rPr>
      <w:rFonts w:ascii="Cambria" w:eastAsia="ヒラギノ角ゴ Pro W3" w:hAnsi="Cambria" w:cs="Times New Roman"/>
      <w:color w:val="000000"/>
      <w:sz w:val="24"/>
      <w:szCs w:val="24"/>
      <w:lang w:val="ja-JP"/>
    </w:rPr>
  </w:style>
  <w:style w:type="paragraph" w:styleId="Header">
    <w:name w:val="header"/>
    <w:basedOn w:val="Normal"/>
    <w:link w:val="HeaderChar"/>
    <w:uiPriority w:val="99"/>
    <w:unhideWhenUsed/>
    <w:rsid w:val="008B4985"/>
    <w:pPr>
      <w:tabs>
        <w:tab w:val="center" w:pos="4680"/>
        <w:tab w:val="right" w:pos="9360"/>
      </w:tabs>
    </w:pPr>
  </w:style>
  <w:style w:type="character" w:customStyle="1" w:styleId="HeaderChar">
    <w:name w:val="Header Char"/>
    <w:basedOn w:val="DefaultParagraphFont"/>
    <w:link w:val="Header"/>
    <w:uiPriority w:val="99"/>
    <w:rsid w:val="008B4985"/>
    <w:rPr>
      <w:rFonts w:ascii="Cambria" w:eastAsia="ヒラギノ角ゴ Pro W3" w:hAnsi="Cambria" w:cs="Times New Roman"/>
      <w:color w:val="000000"/>
      <w:sz w:val="24"/>
      <w:szCs w:val="24"/>
      <w:lang w:val="ja-JP"/>
    </w:rPr>
  </w:style>
  <w:style w:type="paragraph" w:styleId="Footer">
    <w:name w:val="footer"/>
    <w:basedOn w:val="Normal"/>
    <w:link w:val="FooterChar"/>
    <w:uiPriority w:val="99"/>
    <w:unhideWhenUsed/>
    <w:rsid w:val="008B4985"/>
    <w:pPr>
      <w:tabs>
        <w:tab w:val="center" w:pos="4680"/>
        <w:tab w:val="right" w:pos="9360"/>
      </w:tabs>
    </w:pPr>
  </w:style>
  <w:style w:type="character" w:customStyle="1" w:styleId="FooterChar">
    <w:name w:val="Footer Char"/>
    <w:basedOn w:val="DefaultParagraphFont"/>
    <w:link w:val="Footer"/>
    <w:uiPriority w:val="99"/>
    <w:rsid w:val="008B4985"/>
    <w:rPr>
      <w:rFonts w:ascii="Cambria" w:eastAsia="ヒラギノ角ゴ Pro W3" w:hAnsi="Cambria" w:cs="Times New Roman"/>
      <w:color w:val="000000"/>
      <w:sz w:val="24"/>
      <w:szCs w:val="24"/>
      <w:lang w:val="ja-JP"/>
    </w:rPr>
  </w:style>
  <w:style w:type="character" w:customStyle="1" w:styleId="Heading1Char">
    <w:name w:val="Heading 1 Char"/>
    <w:basedOn w:val="DefaultParagraphFont"/>
    <w:link w:val="Heading1"/>
    <w:uiPriority w:val="9"/>
    <w:rsid w:val="008B4985"/>
    <w:rPr>
      <w:rFonts w:ascii="Arial" w:eastAsia="Times New Roman" w:hAnsi="Arial" w:cs="Times New Roman"/>
      <w:b/>
      <w:sz w:val="28"/>
      <w:szCs w:val="28"/>
    </w:rPr>
  </w:style>
  <w:style w:type="character" w:customStyle="1" w:styleId="Heading2Char">
    <w:name w:val="Heading 2 Char"/>
    <w:basedOn w:val="DefaultParagraphFont"/>
    <w:link w:val="Heading2"/>
    <w:uiPriority w:val="9"/>
    <w:semiHidden/>
    <w:rsid w:val="008B4985"/>
    <w:rPr>
      <w:rFonts w:asciiTheme="majorHAnsi" w:eastAsiaTheme="majorEastAsia" w:hAnsiTheme="majorHAnsi" w:cstheme="majorBidi"/>
      <w:b/>
      <w:bCs/>
      <w:color w:val="4F81BD" w:themeColor="accent1"/>
      <w:sz w:val="26"/>
      <w:szCs w:val="26"/>
      <w:lang w:val="ja-JP"/>
    </w:rPr>
  </w:style>
  <w:style w:type="paragraph" w:styleId="Caption">
    <w:name w:val="caption"/>
    <w:basedOn w:val="Normal"/>
    <w:next w:val="Normal"/>
    <w:uiPriority w:val="35"/>
    <w:unhideWhenUsed/>
    <w:qFormat/>
    <w:rsid w:val="008B4985"/>
    <w:pPr>
      <w:spacing w:after="200" w:line="276" w:lineRule="auto"/>
    </w:pPr>
    <w:rPr>
      <w:rFonts w:ascii="Arial" w:eastAsia="Times New Roman" w:hAnsi="Arial"/>
      <w:b/>
      <w:bCs/>
      <w:color w:val="auto"/>
      <w:sz w:val="20"/>
      <w:szCs w:val="20"/>
      <w:lang w:val="en-US"/>
    </w:rPr>
  </w:style>
  <w:style w:type="character" w:customStyle="1" w:styleId="ListParagraphChar">
    <w:name w:val="List Paragraph Char"/>
    <w:basedOn w:val="DefaultParagraphFont"/>
    <w:link w:val="ListParagraph"/>
    <w:uiPriority w:val="34"/>
    <w:rsid w:val="008B4985"/>
    <w:rPr>
      <w:rFonts w:ascii="Cambria" w:eastAsia="ヒラギノ角ゴ Pro W3" w:hAnsi="Cambria" w:cs="Times New Roman"/>
      <w:color w:val="000000"/>
      <w:sz w:val="24"/>
      <w:szCs w:val="20"/>
      <w:lang w:val="ja-JP"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7C"/>
    <w:pPr>
      <w:spacing w:after="0" w:line="240" w:lineRule="auto"/>
    </w:pPr>
    <w:rPr>
      <w:rFonts w:ascii="Cambria" w:eastAsia="ヒラギノ角ゴ Pro W3" w:hAnsi="Cambria" w:cs="Times New Roman"/>
      <w:color w:val="000000"/>
      <w:sz w:val="24"/>
      <w:szCs w:val="24"/>
      <w:lang w:val="ja-JP"/>
    </w:rPr>
  </w:style>
  <w:style w:type="paragraph" w:styleId="Heading1">
    <w:name w:val="heading 1"/>
    <w:basedOn w:val="Normal"/>
    <w:next w:val="Normal"/>
    <w:link w:val="Heading1Char"/>
    <w:uiPriority w:val="9"/>
    <w:qFormat/>
    <w:rsid w:val="008B4985"/>
    <w:pPr>
      <w:spacing w:after="200" w:line="276" w:lineRule="auto"/>
      <w:jc w:val="center"/>
      <w:outlineLvl w:val="0"/>
    </w:pPr>
    <w:rPr>
      <w:rFonts w:ascii="Arial" w:eastAsia="Times New Roman" w:hAnsi="Arial"/>
      <w:b/>
      <w:color w:val="auto"/>
      <w:sz w:val="28"/>
      <w:szCs w:val="28"/>
      <w:lang w:val="en-US"/>
    </w:rPr>
  </w:style>
  <w:style w:type="paragraph" w:styleId="Heading2">
    <w:name w:val="heading 2"/>
    <w:basedOn w:val="Normal"/>
    <w:next w:val="Normal"/>
    <w:link w:val="Heading2Char"/>
    <w:uiPriority w:val="9"/>
    <w:semiHidden/>
    <w:unhideWhenUsed/>
    <w:qFormat/>
    <w:rsid w:val="008B49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42A7C"/>
    <w:pPr>
      <w:spacing w:after="0" w:line="240" w:lineRule="auto"/>
    </w:pPr>
    <w:rPr>
      <w:rFonts w:ascii="Cambria" w:eastAsia="ヒラギノ角ゴ Pro W3" w:hAnsi="Cambria" w:cs="Times New Roman"/>
      <w:color w:val="000000"/>
      <w:szCs w:val="20"/>
      <w:lang w:eastAsia="en-GB"/>
    </w:rPr>
  </w:style>
  <w:style w:type="paragraph" w:customStyle="1" w:styleId="CommentText1">
    <w:name w:val="Comment Text1"/>
    <w:rsid w:val="00D42A7C"/>
    <w:pPr>
      <w:spacing w:after="0" w:line="240" w:lineRule="auto"/>
    </w:pPr>
    <w:rPr>
      <w:rFonts w:ascii="Cambria" w:eastAsia="ヒラギノ角ゴ Pro W3" w:hAnsi="Cambria" w:cs="Times New Roman"/>
      <w:color w:val="000000"/>
      <w:sz w:val="24"/>
      <w:szCs w:val="20"/>
      <w:lang w:val="ja-JP" w:eastAsia="en-GB"/>
    </w:rPr>
  </w:style>
  <w:style w:type="character" w:customStyle="1" w:styleId="Hyperlink1">
    <w:name w:val="Hyperlink1"/>
    <w:rsid w:val="00D42A7C"/>
    <w:rPr>
      <w:color w:val="0000FE"/>
      <w:sz w:val="22"/>
      <w:u w:val="single"/>
    </w:rPr>
  </w:style>
  <w:style w:type="paragraph" w:styleId="ListParagraph">
    <w:name w:val="List Paragraph"/>
    <w:link w:val="ListParagraphChar"/>
    <w:uiPriority w:val="34"/>
    <w:qFormat/>
    <w:rsid w:val="00D42A7C"/>
    <w:pPr>
      <w:spacing w:after="0" w:line="240" w:lineRule="auto"/>
      <w:ind w:left="720"/>
    </w:pPr>
    <w:rPr>
      <w:rFonts w:ascii="Cambria" w:eastAsia="ヒラギノ角ゴ Pro W3" w:hAnsi="Cambria" w:cs="Times New Roman"/>
      <w:color w:val="000000"/>
      <w:sz w:val="24"/>
      <w:szCs w:val="20"/>
      <w:lang w:val="ja-JP" w:eastAsia="en-GB"/>
    </w:rPr>
  </w:style>
  <w:style w:type="paragraph" w:styleId="BalloonText">
    <w:name w:val="Balloon Text"/>
    <w:basedOn w:val="Normal"/>
    <w:link w:val="BalloonTextChar"/>
    <w:uiPriority w:val="99"/>
    <w:rsid w:val="00D42A7C"/>
    <w:rPr>
      <w:rFonts w:ascii="Tahoma" w:hAnsi="Tahoma" w:cs="Tahoma"/>
      <w:sz w:val="16"/>
      <w:szCs w:val="16"/>
    </w:rPr>
  </w:style>
  <w:style w:type="character" w:customStyle="1" w:styleId="BalloonTextChar">
    <w:name w:val="Balloon Text Char"/>
    <w:basedOn w:val="DefaultParagraphFont"/>
    <w:link w:val="BalloonText"/>
    <w:uiPriority w:val="99"/>
    <w:rsid w:val="00D42A7C"/>
    <w:rPr>
      <w:rFonts w:ascii="Tahoma" w:eastAsia="ヒラギノ角ゴ Pro W3" w:hAnsi="Tahoma" w:cs="Tahoma"/>
      <w:color w:val="000000"/>
      <w:sz w:val="16"/>
      <w:szCs w:val="16"/>
      <w:lang w:val="ja-JP"/>
    </w:rPr>
  </w:style>
  <w:style w:type="character" w:styleId="CommentReference">
    <w:name w:val="annotation reference"/>
    <w:rsid w:val="00D42A7C"/>
    <w:rPr>
      <w:sz w:val="16"/>
      <w:szCs w:val="16"/>
    </w:rPr>
  </w:style>
  <w:style w:type="paragraph" w:styleId="CommentText">
    <w:name w:val="annotation text"/>
    <w:basedOn w:val="Normal"/>
    <w:link w:val="CommentTextChar"/>
    <w:rsid w:val="00D42A7C"/>
    <w:rPr>
      <w:sz w:val="20"/>
      <w:szCs w:val="20"/>
    </w:rPr>
  </w:style>
  <w:style w:type="character" w:customStyle="1" w:styleId="CommentTextChar">
    <w:name w:val="Comment Text Char"/>
    <w:basedOn w:val="DefaultParagraphFont"/>
    <w:link w:val="CommentText"/>
    <w:rsid w:val="00D42A7C"/>
    <w:rPr>
      <w:rFonts w:ascii="Cambria" w:eastAsia="ヒラギノ角ゴ Pro W3" w:hAnsi="Cambria" w:cs="Times New Roman"/>
      <w:color w:val="000000"/>
      <w:sz w:val="20"/>
      <w:szCs w:val="20"/>
      <w:lang w:val="ja-JP"/>
    </w:rPr>
  </w:style>
  <w:style w:type="paragraph" w:styleId="CommentSubject">
    <w:name w:val="annotation subject"/>
    <w:basedOn w:val="CommentText"/>
    <w:next w:val="CommentText"/>
    <w:link w:val="CommentSubjectChar"/>
    <w:rsid w:val="00D42A7C"/>
    <w:rPr>
      <w:b/>
      <w:bCs/>
    </w:rPr>
  </w:style>
  <w:style w:type="character" w:customStyle="1" w:styleId="CommentSubjectChar">
    <w:name w:val="Comment Subject Char"/>
    <w:basedOn w:val="CommentTextChar"/>
    <w:link w:val="CommentSubject"/>
    <w:rsid w:val="00D42A7C"/>
    <w:rPr>
      <w:rFonts w:ascii="Cambria" w:eastAsia="ヒラギノ角ゴ Pro W3" w:hAnsi="Cambria" w:cs="Times New Roman"/>
      <w:b/>
      <w:bCs/>
      <w:color w:val="000000"/>
      <w:sz w:val="20"/>
      <w:szCs w:val="20"/>
      <w:lang w:val="ja-JP"/>
    </w:rPr>
  </w:style>
  <w:style w:type="character" w:styleId="Hyperlink">
    <w:name w:val="Hyperlink"/>
    <w:rsid w:val="00D42A7C"/>
    <w:rPr>
      <w:color w:val="0000FF"/>
      <w:u w:val="single"/>
    </w:rPr>
  </w:style>
  <w:style w:type="paragraph" w:styleId="Revision">
    <w:name w:val="Revision"/>
    <w:hidden/>
    <w:uiPriority w:val="99"/>
    <w:semiHidden/>
    <w:rsid w:val="00D42A7C"/>
    <w:pPr>
      <w:spacing w:after="0" w:line="240" w:lineRule="auto"/>
    </w:pPr>
    <w:rPr>
      <w:rFonts w:ascii="Cambria" w:eastAsia="ヒラギノ角ゴ Pro W3" w:hAnsi="Cambria" w:cs="Times New Roman"/>
      <w:color w:val="000000"/>
      <w:sz w:val="24"/>
      <w:szCs w:val="24"/>
      <w:lang w:val="ja-JP"/>
    </w:rPr>
  </w:style>
  <w:style w:type="paragraph" w:styleId="Header">
    <w:name w:val="header"/>
    <w:basedOn w:val="Normal"/>
    <w:link w:val="HeaderChar"/>
    <w:uiPriority w:val="99"/>
    <w:unhideWhenUsed/>
    <w:rsid w:val="008B4985"/>
    <w:pPr>
      <w:tabs>
        <w:tab w:val="center" w:pos="4680"/>
        <w:tab w:val="right" w:pos="9360"/>
      </w:tabs>
    </w:pPr>
  </w:style>
  <w:style w:type="character" w:customStyle="1" w:styleId="HeaderChar">
    <w:name w:val="Header Char"/>
    <w:basedOn w:val="DefaultParagraphFont"/>
    <w:link w:val="Header"/>
    <w:uiPriority w:val="99"/>
    <w:rsid w:val="008B4985"/>
    <w:rPr>
      <w:rFonts w:ascii="Cambria" w:eastAsia="ヒラギノ角ゴ Pro W3" w:hAnsi="Cambria" w:cs="Times New Roman"/>
      <w:color w:val="000000"/>
      <w:sz w:val="24"/>
      <w:szCs w:val="24"/>
      <w:lang w:val="ja-JP"/>
    </w:rPr>
  </w:style>
  <w:style w:type="paragraph" w:styleId="Footer">
    <w:name w:val="footer"/>
    <w:basedOn w:val="Normal"/>
    <w:link w:val="FooterChar"/>
    <w:uiPriority w:val="99"/>
    <w:unhideWhenUsed/>
    <w:rsid w:val="008B4985"/>
    <w:pPr>
      <w:tabs>
        <w:tab w:val="center" w:pos="4680"/>
        <w:tab w:val="right" w:pos="9360"/>
      </w:tabs>
    </w:pPr>
  </w:style>
  <w:style w:type="character" w:customStyle="1" w:styleId="FooterChar">
    <w:name w:val="Footer Char"/>
    <w:basedOn w:val="DefaultParagraphFont"/>
    <w:link w:val="Footer"/>
    <w:uiPriority w:val="99"/>
    <w:rsid w:val="008B4985"/>
    <w:rPr>
      <w:rFonts w:ascii="Cambria" w:eastAsia="ヒラギノ角ゴ Pro W3" w:hAnsi="Cambria" w:cs="Times New Roman"/>
      <w:color w:val="000000"/>
      <w:sz w:val="24"/>
      <w:szCs w:val="24"/>
      <w:lang w:val="ja-JP"/>
    </w:rPr>
  </w:style>
  <w:style w:type="character" w:customStyle="1" w:styleId="Heading1Char">
    <w:name w:val="Heading 1 Char"/>
    <w:basedOn w:val="DefaultParagraphFont"/>
    <w:link w:val="Heading1"/>
    <w:uiPriority w:val="9"/>
    <w:rsid w:val="008B4985"/>
    <w:rPr>
      <w:rFonts w:ascii="Arial" w:eastAsia="Times New Roman" w:hAnsi="Arial" w:cs="Times New Roman"/>
      <w:b/>
      <w:sz w:val="28"/>
      <w:szCs w:val="28"/>
    </w:rPr>
  </w:style>
  <w:style w:type="character" w:customStyle="1" w:styleId="Heading2Char">
    <w:name w:val="Heading 2 Char"/>
    <w:basedOn w:val="DefaultParagraphFont"/>
    <w:link w:val="Heading2"/>
    <w:uiPriority w:val="9"/>
    <w:semiHidden/>
    <w:rsid w:val="008B4985"/>
    <w:rPr>
      <w:rFonts w:asciiTheme="majorHAnsi" w:eastAsiaTheme="majorEastAsia" w:hAnsiTheme="majorHAnsi" w:cstheme="majorBidi"/>
      <w:b/>
      <w:bCs/>
      <w:color w:val="4F81BD" w:themeColor="accent1"/>
      <w:sz w:val="26"/>
      <w:szCs w:val="26"/>
      <w:lang w:val="ja-JP"/>
    </w:rPr>
  </w:style>
  <w:style w:type="paragraph" w:styleId="Caption">
    <w:name w:val="caption"/>
    <w:basedOn w:val="Normal"/>
    <w:next w:val="Normal"/>
    <w:uiPriority w:val="35"/>
    <w:unhideWhenUsed/>
    <w:qFormat/>
    <w:rsid w:val="008B4985"/>
    <w:pPr>
      <w:spacing w:after="200" w:line="276" w:lineRule="auto"/>
    </w:pPr>
    <w:rPr>
      <w:rFonts w:ascii="Arial" w:eastAsia="Times New Roman" w:hAnsi="Arial"/>
      <w:b/>
      <w:bCs/>
      <w:color w:val="auto"/>
      <w:sz w:val="20"/>
      <w:szCs w:val="20"/>
      <w:lang w:val="en-US"/>
    </w:rPr>
  </w:style>
  <w:style w:type="character" w:customStyle="1" w:styleId="ListParagraphChar">
    <w:name w:val="List Paragraph Char"/>
    <w:basedOn w:val="DefaultParagraphFont"/>
    <w:link w:val="ListParagraph"/>
    <w:uiPriority w:val="34"/>
    <w:rsid w:val="008B4985"/>
    <w:rPr>
      <w:rFonts w:ascii="Cambria" w:eastAsia="ヒラギノ角ゴ Pro W3" w:hAnsi="Cambria" w:cs="Times New Roman"/>
      <w:color w:val="000000"/>
      <w:sz w:val="24"/>
      <w:szCs w:val="20"/>
      <w:lang w:val="ja-JP"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73A41-685A-49C0-97C2-A281A75A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3004</Words>
  <Characters>17124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Michael</dc:creator>
  <cp:lastModifiedBy>Sherita Alai</cp:lastModifiedBy>
  <cp:revision>2</cp:revision>
  <dcterms:created xsi:type="dcterms:W3CDTF">2015-02-17T19:48:00Z</dcterms:created>
  <dcterms:modified xsi:type="dcterms:W3CDTF">2015-02-17T19:48:00Z</dcterms:modified>
</cp:coreProperties>
</file>